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7D530F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B20BB9" w:rsidRDefault="00B20BB9" w:rsidP="00B20BB9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B20BB9" w:rsidRDefault="00B20BB9" w:rsidP="00B20BB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B20BB9" w:rsidRDefault="00B20BB9" w:rsidP="00B20BB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B20BB9" w:rsidRDefault="00B20BB9" w:rsidP="00B20BB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proofErr w:type="spellEnd"/>
            <w:r w:rsidR="004514EB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proofErr w:type="spellEnd"/>
            <w:r w:rsidR="004514EB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  <w:proofErr w:type="spellEnd"/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.г.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до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7D530F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7D530F" w:rsidP="007D530F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децембар</w:t>
            </w:r>
            <w:proofErr w:type="spellEnd"/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4 –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април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2025.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FF6542" w:rsidRPr="00FF6542" w:rsidRDefault="00FF6542"/>
          <w:p w:rsidR="0029095C" w:rsidRDefault="0029095C"/>
          <w:p w:rsidR="0029095C" w:rsidRDefault="009B064D">
            <w:r w:rsidRPr="009B064D">
              <w:rPr>
                <w:noProof/>
                <w:color w:val="000000" w:themeColor="text1"/>
              </w:rPr>
              <w:pict>
                <v:roundrect id="AutoShape 7" o:spid="_x0000_s1027" style="position:absolute;margin-left:82.15pt;margin-top:1.5pt;width:328.4pt;height:144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10461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</w:t>
            </w:r>
            <w:r w:rsidR="00FF6542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4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FF6542" w:rsidRDefault="00FF654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СИСТЕМАТСКО ПРАЋЕЊЕ </w:t>
            </w:r>
          </w:p>
          <w:p w:rsidR="00FF6542" w:rsidRDefault="00FF6542" w:rsidP="00FF6542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И ПЕРИОДИЧНА </w:t>
            </w:r>
          </w:p>
          <w:p w:rsidR="00923EAC" w:rsidRPr="00B10461" w:rsidRDefault="00FF6542" w:rsidP="00FF6542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ПРОВЕРА КВАЛИТЕТА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FF6542" w:rsidRDefault="00FF6542" w:rsidP="00FF6542">
            <w:pPr>
              <w:spacing w:after="60"/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Pr="00633C01" w:rsidRDefault="00353518"/>
          <w:p w:rsidR="0029095C" w:rsidRDefault="0029095C"/>
          <w:p w:rsidR="00834D85" w:rsidRPr="00FF6542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F535D1" w:rsidRDefault="000779C8" w:rsidP="00607DF2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proofErr w:type="spellEnd"/>
                  <w:r w:rsidR="00B73FF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 w:rsidR="00FF654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F6542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Систематско праћење и периодична провера квали</w:t>
                  </w:r>
                  <w:r w:rsidR="007D530F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-</w:t>
                  </w:r>
                  <w:r w:rsidR="00FF6542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тета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607DF2" w:rsidRPr="00C03CF2" w:rsidRDefault="00607DF2" w:rsidP="00607D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а)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Опис</w:t>
                  </w:r>
                  <w:proofErr w:type="spellEnd"/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процена</w:t>
                  </w:r>
                  <w:proofErr w:type="spellEnd"/>
                  <w:r w:rsidR="00A4588D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proofErr w:type="spellEnd"/>
                  <w:r w:rsidR="00A4588D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  <w:proofErr w:type="spellEnd"/>
                </w:p>
                <w:p w:rsidR="00DE3A87" w:rsidRPr="001062D6" w:rsidRDefault="0030457D" w:rsidP="004514EB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1062D6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062D6">
                    <w:rPr>
                      <w:rFonts w:ascii="Cambria" w:hAnsi="Cambria"/>
                    </w:rPr>
                    <w:t>техничко-васпитачких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054F7D" w:rsidRPr="001062D6">
                    <w:rPr>
                      <w:rFonts w:ascii="Cambria" w:hAnsi="Cambria"/>
                    </w:rPr>
                    <w:t>струковних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062D6">
                    <w:rPr>
                      <w:rFonts w:ascii="Cambria" w:hAnsi="Cambria"/>
                    </w:rPr>
                    <w:t>студија</w:t>
                  </w:r>
                  <w:proofErr w:type="spellEnd"/>
                  <w:r w:rsidR="003B7F6D" w:rsidRPr="001062D6">
                    <w:rPr>
                      <w:rFonts w:ascii="Cambria" w:hAnsi="Cambria"/>
                    </w:rPr>
                    <w:t xml:space="preserve"> (у </w:t>
                  </w:r>
                  <w:proofErr w:type="spellStart"/>
                  <w:r w:rsidR="003B7F6D" w:rsidRPr="001062D6">
                    <w:rPr>
                      <w:rFonts w:ascii="Cambria" w:hAnsi="Cambria"/>
                    </w:rPr>
                    <w:t>даљем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3B7F6D" w:rsidRPr="001062D6">
                    <w:rPr>
                      <w:rFonts w:ascii="Cambria" w:hAnsi="Cambria"/>
                    </w:rPr>
                    <w:t>тексту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 xml:space="preserve"> </w:t>
                  </w:r>
                  <w:r w:rsidR="00AD6FE9" w:rsidRPr="001062D6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="003B7F6D" w:rsidRPr="001062D6">
                    <w:rPr>
                      <w:rFonts w:ascii="Cambria" w:hAnsi="Cambria"/>
                    </w:rPr>
                    <w:t>)</w:t>
                  </w:r>
                  <w:r w:rsidR="003B7F6D" w:rsidRPr="001062D6">
                    <w:rPr>
                      <w:rFonts w:ascii="Cambria" w:hAnsi="Cambria"/>
                      <w:lang w:val="ru-RU"/>
                    </w:rPr>
                    <w:t xml:space="preserve"> је</w:t>
                  </w:r>
                  <w:r w:rsidR="00054F7D" w:rsidRPr="001062D6">
                    <w:rPr>
                      <w:rFonts w:ascii="Cambria" w:hAnsi="Cambria"/>
                      <w:lang w:val="ru-RU"/>
                    </w:rPr>
                    <w:t xml:space="preserve">, преко неколико својих општих аката, а пре свега </w:t>
                  </w:r>
                  <w:r w:rsidR="009B064D">
                    <w:rPr>
                      <w:rFonts w:ascii="Cambria" w:hAnsi="Cambria"/>
                      <w:lang w:val="ru-RU"/>
                    </w:rPr>
                    <w:fldChar w:fldCharType="begin"/>
                  </w:r>
                  <w:r w:rsidR="001062D6">
                    <w:rPr>
                      <w:rFonts w:ascii="Cambria" w:hAnsi="Cambria"/>
                      <w:lang w:val="ru-RU"/>
                    </w:rPr>
                    <w:instrText xml:space="preserve"> HYPERLINK "https://akademijanis.edu.rs/wp-content/uploads/2024/12/Pravilnik_o_standardima_i_postupcima_za_samovrednovanje_i_unutrasnje_obezbedjenje_kvaliteta_ATVSS_20122024.pdf" </w:instrText>
                  </w:r>
                  <w:r w:rsidR="009B064D">
                    <w:rPr>
                      <w:rFonts w:ascii="Cambria" w:hAnsi="Cambria"/>
                      <w:lang w:val="ru-RU"/>
                    </w:rPr>
                    <w:fldChar w:fldCharType="separate"/>
                  </w:r>
                  <w:r w:rsidR="00054F7D" w:rsidRPr="001062D6">
                    <w:rPr>
                      <w:rStyle w:val="Hyperlink"/>
                      <w:rFonts w:ascii="Cambria" w:hAnsi="Cambria"/>
                      <w:lang w:val="ru-RU"/>
                    </w:rPr>
                    <w:t>П</w:t>
                  </w:r>
                  <w:r w:rsidR="007D530F">
                    <w:rPr>
                      <w:rStyle w:val="Hyperlink"/>
                      <w:rFonts w:ascii="Cambria" w:hAnsi="Cambria"/>
                      <w:lang w:val="ru-RU"/>
                    </w:rPr>
                    <w:t>равилника о стандардима и по-сту</w:t>
                  </w:r>
                  <w:r w:rsidR="00054F7D" w:rsidRPr="001062D6">
                    <w:rPr>
                      <w:rStyle w:val="Hyperlink"/>
                      <w:rFonts w:ascii="Cambria" w:hAnsi="Cambria"/>
                      <w:lang w:val="ru-RU"/>
                    </w:rPr>
                    <w:t>пцима за самовредновање и унутрашње обезбеђење квалитета</w:t>
                  </w:r>
                  <w:r w:rsidR="009B064D">
                    <w:rPr>
                      <w:rFonts w:ascii="Cambria" w:hAnsi="Cambria"/>
                      <w:lang w:val="ru-RU"/>
                    </w:rPr>
                    <w:fldChar w:fldCharType="end"/>
                  </w:r>
                  <w:r w:rsidR="00054F7D" w:rsidRPr="001062D6">
                    <w:rPr>
                      <w:rFonts w:ascii="Cambria" w:hAnsi="Cambria"/>
                      <w:lang w:val="ru-RU"/>
                    </w:rPr>
                    <w:t>,</w:t>
                  </w:r>
                  <w:r w:rsidR="00412E45">
                    <w:rPr>
                      <w:rFonts w:ascii="Cambria" w:hAnsi="Cambria"/>
                      <w:lang w:val="ru-RU"/>
                    </w:rPr>
                    <w:t xml:space="preserve"> прописала и </w:t>
                  </w:r>
                  <w:r w:rsidR="003B7F6D" w:rsidRPr="001062D6">
                    <w:rPr>
                      <w:rFonts w:ascii="Cambria" w:hAnsi="Cambria"/>
                      <w:lang w:val="ru-RU"/>
                    </w:rPr>
                    <w:t xml:space="preserve">усвојила процедуру </w:t>
                  </w:r>
                  <w:r w:rsidR="00054F7D" w:rsidRPr="001062D6">
                    <w:rPr>
                      <w:rFonts w:ascii="Cambria" w:hAnsi="Cambria"/>
                      <w:lang w:val="sr-Cyrl-CS"/>
                    </w:rPr>
                    <w:t>спровођења утврђених стандарда и поступака</w:t>
                  </w:r>
                  <w:r w:rsidR="00054F7D" w:rsidRPr="001062D6">
                    <w:rPr>
                      <w:rFonts w:ascii="Cambria" w:hAnsi="Cambria"/>
                      <w:bCs/>
                      <w:lang w:val="sr-Cyrl-CS"/>
                    </w:rPr>
                    <w:t xml:space="preserve"> за оцењивање квалитета, као и улогу субјеката у систему обезбеђења квалитета установе</w:t>
                  </w:r>
                  <w:r w:rsidR="003B7F6D" w:rsidRPr="001062D6">
                    <w:rPr>
                      <w:rFonts w:ascii="Cambria" w:hAnsi="Cambria"/>
                      <w:lang w:val="ru-RU"/>
                    </w:rPr>
                    <w:t xml:space="preserve">. </w:t>
                  </w:r>
                  <w:r w:rsidR="00D16907" w:rsidRPr="001062D6">
                    <w:rPr>
                      <w:rFonts w:ascii="Cambria" w:hAnsi="Cambria"/>
                      <w:lang w:val="ru-RU"/>
                    </w:rPr>
                    <w:t>Међу субјектима провере и обезбеђења квалитета, нарочити значај имају Коми</w:t>
                  </w:r>
                  <w:r w:rsidR="007D530F">
                    <w:rPr>
                      <w:rFonts w:ascii="Cambria" w:hAnsi="Cambria"/>
                      <w:lang w:val="ru-RU"/>
                    </w:rPr>
                    <w:t>сија за са-мовредновање и унутра</w:t>
                  </w:r>
                  <w:r w:rsidR="00D16907" w:rsidRPr="001062D6">
                    <w:rPr>
                      <w:rFonts w:ascii="Cambria" w:hAnsi="Cambria"/>
                      <w:lang w:val="ru-RU"/>
                    </w:rPr>
                    <w:t>шње обезбеђење квалитета, која је задужена за област ква</w:t>
                  </w:r>
                  <w:r w:rsidR="007D530F">
                    <w:rPr>
                      <w:rFonts w:ascii="Cambria" w:hAnsi="Cambria"/>
                      <w:lang w:val="ru-RU"/>
                    </w:rPr>
                    <w:t>-</w:t>
                  </w:r>
                  <w:r w:rsidR="00D16907" w:rsidRPr="001062D6">
                    <w:rPr>
                      <w:rFonts w:ascii="Cambria" w:hAnsi="Cambria"/>
                      <w:lang w:val="ru-RU"/>
                    </w:rPr>
                    <w:t xml:space="preserve">литета на нивоу </w:t>
                  </w:r>
                  <w:r w:rsidR="007D530F">
                    <w:rPr>
                      <w:rFonts w:ascii="Cambria" w:hAnsi="Cambria"/>
                      <w:lang w:val="ru-RU"/>
                    </w:rPr>
                    <w:t xml:space="preserve">целе </w:t>
                  </w:r>
                  <w:r w:rsidR="00D16907" w:rsidRPr="001062D6">
                    <w:rPr>
                      <w:rFonts w:ascii="Cambria" w:hAnsi="Cambria"/>
                      <w:lang w:val="ru-RU"/>
                    </w:rPr>
                    <w:t xml:space="preserve">Академије, као </w:t>
                  </w:r>
                  <w:r w:rsidR="007622F7" w:rsidRPr="001062D6">
                    <w:rPr>
                      <w:rFonts w:ascii="Cambria" w:hAnsi="Cambria"/>
                    </w:rPr>
                    <w:t xml:space="preserve">и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њене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поткомисије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које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су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>,</w:t>
                  </w:r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за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исти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сегмент</w:t>
                  </w:r>
                  <w:proofErr w:type="spellEnd"/>
                  <w:r w:rsidR="004514EB" w:rsidRPr="001062D6">
                    <w:rPr>
                      <w:rFonts w:ascii="Cambria" w:hAnsi="Cambria"/>
                    </w:rPr>
                    <w:t>,</w:t>
                  </w:r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задужене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на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нивоу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622F7" w:rsidRPr="001062D6">
                    <w:rPr>
                      <w:rFonts w:ascii="Cambria" w:hAnsi="Cambria"/>
                    </w:rPr>
                    <w:t>одсека</w:t>
                  </w:r>
                  <w:proofErr w:type="spellEnd"/>
                  <w:r w:rsidR="007622F7" w:rsidRPr="001062D6">
                    <w:rPr>
                      <w:rFonts w:ascii="Cambria" w:hAnsi="Cambria"/>
                    </w:rPr>
                    <w:t xml:space="preserve">. </w:t>
                  </w:r>
                </w:p>
                <w:p w:rsidR="003B7F6D" w:rsidRPr="007D530F" w:rsidRDefault="004514EB" w:rsidP="007622F7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7D530F">
                    <w:rPr>
                      <w:rFonts w:ascii="Cambria" w:hAnsi="Cambria"/>
                    </w:rPr>
                    <w:t xml:space="preserve">У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периоду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који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анализира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овом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Извештају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организационе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јединице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Врање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Пирот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Ниш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прошле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период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прилагођавања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на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нову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организациону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ше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Pr="007D530F">
                    <w:rPr>
                      <w:rFonts w:ascii="Cambria" w:hAnsi="Cambria"/>
                    </w:rPr>
                    <w:t>му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у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свим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сегментима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рада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тако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у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сегменту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систематског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праћења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прове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Pr="007D530F">
                    <w:rPr>
                      <w:rFonts w:ascii="Cambria" w:hAnsi="Cambria"/>
                    </w:rPr>
                    <w:t>ре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Разноликост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постојала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како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редовитости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провера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броја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квали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Pr="007D530F">
                    <w:rPr>
                      <w:rFonts w:ascii="Cambria" w:hAnsi="Cambria"/>
                    </w:rPr>
                    <w:t>тета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анкета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до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заинтересованости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наставног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ненаставног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особља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да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баве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пита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Pr="007D530F">
                    <w:rPr>
                      <w:rFonts w:ascii="Cambria" w:hAnsi="Cambria"/>
                    </w:rPr>
                    <w:t>њима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осигурања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провере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Може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рећи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да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тек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три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године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од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тренутка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акредитације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односно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њене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организационе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јединице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раде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по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истом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координисаном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систему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истим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активностима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које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долазе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од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Комисије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само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Pr="007D530F">
                    <w:rPr>
                      <w:rFonts w:ascii="Cambria" w:hAnsi="Cambria"/>
                    </w:rPr>
                    <w:t>вредновање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унутрашње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обезбеђење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односно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њеног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Плана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рада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конкретну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годину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Треба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напоменути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да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извештаје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самовредновању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поједине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студијске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програме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раде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поткомисије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7D530F">
                    <w:rPr>
                      <w:rFonts w:ascii="Cambria" w:hAnsi="Cambria"/>
                    </w:rPr>
                    <w:t>самовредновање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на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нивоу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одсека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(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уз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сара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="001062D6" w:rsidRPr="007D530F">
                    <w:rPr>
                      <w:rFonts w:ascii="Cambria" w:hAnsi="Cambria"/>
                    </w:rPr>
                    <w:t>дњу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наставника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сарадника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са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тог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студијског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),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које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имају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различита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иску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="001062D6" w:rsidRPr="007D530F">
                    <w:rPr>
                      <w:rFonts w:ascii="Cambria" w:hAnsi="Cambria"/>
                    </w:rPr>
                    <w:t>ства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на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том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пољу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даље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постоје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разлике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између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ових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извештаја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, у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квалита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="001062D6" w:rsidRPr="007D530F">
                    <w:rPr>
                      <w:rFonts w:ascii="Cambria" w:hAnsi="Cambria"/>
                    </w:rPr>
                    <w:t>тивном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погледу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На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овоме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ће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радити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будућем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периоду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како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би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извештаји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били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униформни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формалном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садржинском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62D6" w:rsidRPr="007D530F">
                    <w:rPr>
                      <w:rFonts w:ascii="Cambria" w:hAnsi="Cambria"/>
                    </w:rPr>
                    <w:t>погледу</w:t>
                  </w:r>
                  <w:proofErr w:type="spellEnd"/>
                  <w:r w:rsidR="001062D6" w:rsidRPr="007D530F">
                    <w:rPr>
                      <w:rFonts w:ascii="Cambria" w:hAnsi="Cambria"/>
                    </w:rPr>
                    <w:t>.</w:t>
                  </w:r>
                </w:p>
                <w:p w:rsidR="00781D61" w:rsidRPr="00B72FB5" w:rsidRDefault="001062D6" w:rsidP="004F5A4C">
                  <w:pPr>
                    <w:spacing w:before="60"/>
                    <w:jc w:val="both"/>
                    <w:rPr>
                      <w:rFonts w:ascii="Cambria" w:hAnsi="Cambria"/>
                      <w:bCs/>
                    </w:rPr>
                  </w:pPr>
                  <w:r w:rsidRPr="007D530F">
                    <w:rPr>
                      <w:rFonts w:ascii="Cambria" w:hAnsi="Cambria"/>
                      <w:lang w:val="ru-RU"/>
                    </w:rPr>
                    <w:t>У оквиру своје делатности</w:t>
                  </w:r>
                  <w:r w:rsidR="00781D61" w:rsidRPr="007D530F">
                    <w:rPr>
                      <w:rFonts w:ascii="Cambria" w:hAnsi="Cambria"/>
                      <w:lang w:val="ru-RU"/>
                    </w:rPr>
                    <w:t>,</w:t>
                  </w:r>
                  <w:r w:rsidRPr="007D530F">
                    <w:rPr>
                      <w:rFonts w:ascii="Cambria" w:hAnsi="Cambria"/>
                      <w:lang w:val="ru-RU"/>
                    </w:rPr>
                    <w:t xml:space="preserve"> Академија врши </w:t>
                  </w:r>
                  <w:r w:rsidR="004F5A4C" w:rsidRPr="007D530F">
                    <w:rPr>
                      <w:rFonts w:ascii="Cambria" w:hAnsi="Cambria"/>
                      <w:bCs/>
                      <w:lang w:val="sr-Cyrl-CS"/>
                    </w:rPr>
                    <w:t>систематско</w:t>
                  </w:r>
                  <w:r w:rsidR="004F5A4C" w:rsidRPr="004F5A4C">
                    <w:rPr>
                      <w:rFonts w:ascii="Cambria" w:hAnsi="Cambria"/>
                      <w:bCs/>
                      <w:lang w:val="sr-Cyrl-CS"/>
                    </w:rPr>
                    <w:t xml:space="preserve"> прикупљање и обраду података потребних за оцену квалитет</w:t>
                  </w:r>
                  <w:r w:rsidR="004F5A4C">
                    <w:rPr>
                      <w:rFonts w:ascii="Cambria" w:hAnsi="Cambria"/>
                      <w:bCs/>
                      <w:lang w:val="sr-Cyrl-CS"/>
                    </w:rPr>
                    <w:t xml:space="preserve">а </w:t>
                  </w:r>
                  <w:r w:rsidR="004F5A4C" w:rsidRPr="004F5A4C">
                    <w:rPr>
                      <w:rFonts w:ascii="Cambria" w:hAnsi="Cambria"/>
                      <w:color w:val="000000"/>
                      <w:lang w:val="ru-RU"/>
                    </w:rPr>
                    <w:t>у свим областима које су предмет само</w:t>
                  </w:r>
                  <w:r w:rsidR="00B16732">
                    <w:rPr>
                      <w:rFonts w:ascii="Cambria" w:hAnsi="Cambria"/>
                      <w:color w:val="000000"/>
                      <w:lang w:val="ru-RU"/>
                    </w:rPr>
                    <w:t>-</w:t>
                  </w:r>
                  <w:r w:rsidR="004F5A4C" w:rsidRPr="004F5A4C">
                    <w:rPr>
                      <w:rFonts w:ascii="Cambria" w:hAnsi="Cambria"/>
                      <w:color w:val="000000"/>
                      <w:lang w:val="ru-RU"/>
                    </w:rPr>
                    <w:t>вредновања</w:t>
                  </w:r>
                  <w:r w:rsidR="00781D61">
                    <w:rPr>
                      <w:rFonts w:ascii="Cambria" w:hAnsi="Cambria"/>
                      <w:color w:val="000000"/>
                      <w:lang w:val="ru-RU"/>
                    </w:rPr>
                    <w:t xml:space="preserve">, при чему установа има </w:t>
                  </w:r>
                  <w:r w:rsidR="00781D61" w:rsidRPr="007D530F">
                    <w:rPr>
                      <w:rFonts w:ascii="Cambria" w:hAnsi="Cambria"/>
                      <w:lang w:val="ru-RU"/>
                    </w:rPr>
                    <w:t>све услове</w:t>
                  </w:r>
                  <w:r w:rsidR="00781D61">
                    <w:rPr>
                      <w:rFonts w:ascii="Cambria" w:hAnsi="Cambria"/>
                      <w:color w:val="002060"/>
                      <w:lang w:val="ru-RU"/>
                    </w:rPr>
                    <w:t xml:space="preserve"> и </w:t>
                  </w:r>
                  <w:r w:rsidR="00781D61" w:rsidRPr="004F5A4C">
                    <w:rPr>
                      <w:rFonts w:ascii="Cambria" w:hAnsi="Cambria"/>
                      <w:lang w:val="ru-RU"/>
                    </w:rPr>
                    <w:t xml:space="preserve">инфраструктуру за </w:t>
                  </w:r>
                  <w:r w:rsidR="00781D61" w:rsidRPr="004F5A4C">
                    <w:rPr>
                      <w:rFonts w:ascii="Cambria" w:hAnsi="Cambria"/>
                      <w:bCs/>
                      <w:lang w:val="sr-Cyrl-CS"/>
                    </w:rPr>
                    <w:t>редовно</w:t>
                  </w:r>
                  <w:r w:rsidR="00781D61">
                    <w:rPr>
                      <w:rFonts w:ascii="Cambria" w:hAnsi="Cambria"/>
                      <w:bCs/>
                      <w:lang w:val="sr-Cyrl-CS"/>
                    </w:rPr>
                    <w:t xml:space="preserve"> </w:t>
                  </w:r>
                  <w:r w:rsidR="007D530F">
                    <w:rPr>
                      <w:rFonts w:ascii="Cambria" w:hAnsi="Cambria"/>
                      <w:bCs/>
                      <w:lang w:val="sr-Cyrl-CS"/>
                    </w:rPr>
                    <w:t>саку</w:t>
                  </w:r>
                  <w:r w:rsidR="00412E45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="007D530F">
                    <w:rPr>
                      <w:rFonts w:ascii="Cambria" w:hAnsi="Cambria"/>
                      <w:bCs/>
                      <w:lang w:val="sr-Cyrl-CS"/>
                    </w:rPr>
                    <w:t xml:space="preserve">пљање </w:t>
                  </w:r>
                  <w:r w:rsidR="00781D61">
                    <w:rPr>
                      <w:rFonts w:ascii="Cambria" w:hAnsi="Cambria"/>
                      <w:bCs/>
                      <w:lang w:val="sr-Cyrl-CS"/>
                    </w:rPr>
                    <w:t>тих података.</w:t>
                  </w:r>
                  <w:r w:rsidR="00781D61" w:rsidRPr="004F5A4C">
                    <w:rPr>
                      <w:rFonts w:ascii="Cambria" w:hAnsi="Cambria"/>
                      <w:bCs/>
                      <w:lang w:val="sr-Cyrl-CS"/>
                    </w:rPr>
                    <w:t xml:space="preserve"> Прикупљање података о мишљењу студената о свим сегме</w:t>
                  </w:r>
                  <w:r w:rsidR="00412E45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="00781D61" w:rsidRPr="004F5A4C">
                    <w:rPr>
                      <w:rFonts w:ascii="Cambria" w:hAnsi="Cambria"/>
                      <w:bCs/>
                      <w:lang w:val="sr-Cyrl-CS"/>
                    </w:rPr>
                    <w:t>нтима рада Академије, врши се помоћу анонимне анкете, које студенти раде</w:t>
                  </w:r>
                  <w:r w:rsidR="007D530F">
                    <w:rPr>
                      <w:rFonts w:ascii="Cambria" w:hAnsi="Cambria"/>
                      <w:bCs/>
                      <w:lang w:val="sr-Cyrl-CS"/>
                    </w:rPr>
                    <w:t xml:space="preserve">, два пута годишње, </w:t>
                  </w:r>
                  <w:r w:rsidR="00781D61" w:rsidRPr="004F5A4C">
                    <w:rPr>
                      <w:rFonts w:ascii="Cambria" w:hAnsi="Cambria"/>
                      <w:bCs/>
                      <w:lang w:val="sr-Cyrl-CS"/>
                    </w:rPr>
                    <w:t>преко студентског информативног система (Студис)</w:t>
                  </w:r>
                  <w:r w:rsidR="007D530F">
                    <w:rPr>
                      <w:rFonts w:ascii="Cambria" w:hAnsi="Cambria"/>
                      <w:bCs/>
                      <w:lang w:val="sr-Cyrl-CS"/>
                    </w:rPr>
                    <w:t>, приликом ове-ре семестра</w:t>
                  </w:r>
                  <w:r w:rsidR="00781D61">
                    <w:rPr>
                      <w:rFonts w:ascii="Cambria" w:hAnsi="Cambria"/>
                      <w:bCs/>
                      <w:lang w:val="sr-Cyrl-CS"/>
                    </w:rPr>
                    <w:t>. Подаци везани за мишљење послодаваца и свршених студената, врши се</w:t>
                  </w:r>
                  <w:r w:rsidR="00781D61">
                    <w:rPr>
                      <w:rFonts w:ascii="Cambria" w:hAnsi="Cambria"/>
                      <w:bCs/>
                    </w:rPr>
                    <w:t xml:space="preserve"> online,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преко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одговарајућих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анкетних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листова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.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Ове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две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анкете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су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нарочито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знача</w:t>
                  </w:r>
                  <w:r w:rsidR="007D530F">
                    <w:rPr>
                      <w:rFonts w:ascii="Cambria" w:hAnsi="Cambria"/>
                      <w:bCs/>
                    </w:rPr>
                    <w:t>-</w:t>
                  </w:r>
                  <w:r w:rsidR="00781D61">
                    <w:rPr>
                      <w:rFonts w:ascii="Cambria" w:hAnsi="Cambria"/>
                      <w:bCs/>
                    </w:rPr>
                    <w:t>јне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јер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се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добија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квалитетна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и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објективна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повратна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информација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о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квалитету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студи</w:t>
                  </w:r>
                  <w:r w:rsidR="007D530F">
                    <w:rPr>
                      <w:rFonts w:ascii="Cambria" w:hAnsi="Cambria"/>
                      <w:bCs/>
                    </w:rPr>
                    <w:t>-</w:t>
                  </w:r>
                  <w:r w:rsidR="00781D61">
                    <w:rPr>
                      <w:rFonts w:ascii="Cambria" w:hAnsi="Cambria"/>
                      <w:bCs/>
                    </w:rPr>
                    <w:t>ја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и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студијских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>
                    <w:rPr>
                      <w:rFonts w:ascii="Cambria" w:hAnsi="Cambria"/>
                      <w:bCs/>
                    </w:rPr>
                    <w:t>програма</w:t>
                  </w:r>
                  <w:proofErr w:type="spellEnd"/>
                  <w:r w:rsidR="00781D61">
                    <w:rPr>
                      <w:rFonts w:ascii="Cambria" w:hAnsi="Cambria"/>
                      <w:bCs/>
                    </w:rPr>
                    <w:t>.</w:t>
                  </w:r>
                  <w:r w:rsidR="00B72FB5" w:rsidRPr="001830B5">
                    <w:rPr>
                      <w:rFonts w:ascii="Cambria" w:hAnsi="Cambria"/>
                      <w:color w:val="002060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Од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послодаваца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добијају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корисне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информације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томе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шта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би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требало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унапредити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наставном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процесу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како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би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студенти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стекли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компете</w:t>
                  </w:r>
                  <w:r w:rsidR="007D530F" w:rsidRPr="007D530F">
                    <w:rPr>
                      <w:rFonts w:ascii="Cambria" w:hAnsi="Cambria"/>
                    </w:rPr>
                    <w:t>-</w:t>
                  </w:r>
                  <w:r w:rsidR="00B72FB5" w:rsidRPr="007D530F">
                    <w:rPr>
                      <w:rFonts w:ascii="Cambria" w:hAnsi="Cambria"/>
                    </w:rPr>
                    <w:t>нције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које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су</w:t>
                  </w:r>
                  <w:proofErr w:type="spellEnd"/>
                  <w:r w:rsidR="007D530F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потребне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привреди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Треба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признати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да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послодавци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па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свршени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студенти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нису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превише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заинтересовани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попуњавање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ових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анкета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па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врло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често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дешава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да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тек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на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>
                    <w:rPr>
                      <w:rFonts w:ascii="Cambria" w:hAnsi="Cambria"/>
                    </w:rPr>
                    <w:t>молбу</w:t>
                  </w:r>
                  <w:proofErr w:type="spellEnd"/>
                  <w:r w:rsid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наставника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или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сарадника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приликом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посета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компанијама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фирмама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ове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анкете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буду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попуњене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од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старне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послодаваца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Иако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је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било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покушаја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да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овим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групама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(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послодавци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свршени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студенти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)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објасни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обострани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значај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постојања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оваквих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анкета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за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сада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тај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значај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није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значајније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препознат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мора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наћи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начин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како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би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број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анкетираних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био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већи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током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године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Иако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постоји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чини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да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је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тренутно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најслабија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веза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Националном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службом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запошљавање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која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такође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није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п</w:t>
                  </w:r>
                  <w:r w:rsidR="007D530F" w:rsidRPr="007D530F">
                    <w:rPr>
                      <w:rFonts w:ascii="Cambria" w:hAnsi="Cambria"/>
                    </w:rPr>
                    <w:t>ревише</w:t>
                  </w:r>
                  <w:proofErr w:type="spellEnd"/>
                  <w:r w:rsidR="007D530F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 w:rsidRPr="007D530F">
                    <w:rPr>
                      <w:rFonts w:ascii="Cambria" w:hAnsi="Cambria"/>
                    </w:rPr>
                    <w:t>заинтересована</w:t>
                  </w:r>
                  <w:proofErr w:type="spellEnd"/>
                  <w:r w:rsidR="007D530F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 w:rsidRPr="007D530F">
                    <w:rPr>
                      <w:rFonts w:ascii="Cambria" w:hAnsi="Cambria"/>
                    </w:rPr>
                    <w:t>за</w:t>
                  </w:r>
                  <w:proofErr w:type="spellEnd"/>
                  <w:r w:rsidR="007D530F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D530F" w:rsidRPr="007D530F">
                    <w:rPr>
                      <w:rFonts w:ascii="Cambria" w:hAnsi="Cambria"/>
                    </w:rPr>
                    <w:t>конкре</w:t>
                  </w:r>
                  <w:r w:rsidR="00B72FB5" w:rsidRPr="007D530F">
                    <w:rPr>
                      <w:rFonts w:ascii="Cambria" w:hAnsi="Cambria"/>
                    </w:rPr>
                    <w:t>тнију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72FB5" w:rsidRPr="007D530F">
                    <w:rPr>
                      <w:rFonts w:ascii="Cambria" w:hAnsi="Cambria"/>
                    </w:rPr>
                    <w:t>сарадњу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EC1832">
                    <w:rPr>
                      <w:rFonts w:ascii="Cambria" w:hAnsi="Cambria"/>
                    </w:rPr>
                    <w:lastRenderedPageBreak/>
                    <w:t>чини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да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то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није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проблем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само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да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се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мора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решавати</w:t>
                  </w:r>
                  <w:proofErr w:type="spellEnd"/>
                  <w:r w:rsid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>
                    <w:rPr>
                      <w:rFonts w:ascii="Cambria" w:hAnsi="Cambria"/>
                    </w:rPr>
                    <w:t>системски</w:t>
                  </w:r>
                  <w:proofErr w:type="spellEnd"/>
                  <w:r w:rsidR="00B72FB5" w:rsidRPr="007D530F">
                    <w:rPr>
                      <w:rFonts w:ascii="Cambria" w:hAnsi="Cambria"/>
                    </w:rPr>
                    <w:t>.</w:t>
                  </w:r>
                </w:p>
                <w:p w:rsidR="00EC54BC" w:rsidRPr="00EC1832" w:rsidRDefault="00EC1832" w:rsidP="00EC54BC">
                  <w:pPr>
                    <w:spacing w:before="60"/>
                    <w:jc w:val="both"/>
                    <w:rPr>
                      <w:rFonts w:ascii="Cambria" w:hAnsi="Cambria"/>
                      <w:bCs/>
                      <w:lang w:val="sr-Cyrl-CS"/>
                    </w:rPr>
                  </w:pPr>
                  <w:proofErr w:type="spellStart"/>
                  <w:r>
                    <w:rPr>
                      <w:rFonts w:ascii="Cambria" w:hAnsi="Cambria"/>
                      <w:bCs/>
                    </w:rPr>
                    <w:t>Сви</w:t>
                  </w:r>
                  <w:proofErr w:type="spellEnd"/>
                  <w:r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Cs/>
                    </w:rPr>
                    <w:t>п</w:t>
                  </w:r>
                  <w:r w:rsidR="00781D61" w:rsidRPr="00EC54BC">
                    <w:rPr>
                      <w:rFonts w:ascii="Cambria" w:hAnsi="Cambria"/>
                      <w:bCs/>
                    </w:rPr>
                    <w:t>рикупљени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подаци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служе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за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контролу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или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проверу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нивоа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квалитета</w:t>
                  </w:r>
                  <w:proofErr w:type="spellEnd"/>
                  <w:r w:rsidR="00781D61" w:rsidRPr="00EC54BC">
                    <w:rPr>
                      <w:rFonts w:ascii="Cambria" w:hAnsi="Cambria"/>
                      <w:bCs/>
                    </w:rPr>
                    <w:t xml:space="preserve"> </w:t>
                  </w:r>
                  <w:proofErr w:type="spellStart"/>
                  <w:r w:rsidR="00781D61" w:rsidRPr="00EC54BC">
                    <w:rPr>
                      <w:rFonts w:ascii="Cambria" w:hAnsi="Cambria"/>
                      <w:bCs/>
                    </w:rPr>
                    <w:t>рада</w:t>
                  </w:r>
                  <w:proofErr w:type="spellEnd"/>
                  <w:r w:rsidR="00EC54BC" w:rsidRPr="00EC54BC">
                    <w:rPr>
                      <w:rFonts w:ascii="Cambria" w:hAnsi="Cambria"/>
                      <w:bCs/>
                    </w:rPr>
                    <w:t xml:space="preserve">. </w:t>
                  </w:r>
                  <w:r w:rsidR="00EC54BC" w:rsidRPr="00EC54BC">
                    <w:rPr>
                      <w:rFonts w:ascii="Cambria" w:hAnsi="Cambria"/>
                      <w:lang w:val="ru-RU"/>
                    </w:rPr>
                    <w:t>Контрола се обавља поређењем планираних и остварених циљ</w:t>
                  </w:r>
                  <w:r>
                    <w:rPr>
                      <w:rFonts w:ascii="Cambria" w:hAnsi="Cambria"/>
                      <w:lang w:val="ru-RU"/>
                    </w:rPr>
                    <w:t>ева и поређењем остварених резу</w:t>
                  </w:r>
                  <w:r w:rsidR="00EC54BC" w:rsidRPr="00EC54BC">
                    <w:rPr>
                      <w:rFonts w:ascii="Cambria" w:hAnsi="Cambria"/>
                      <w:lang w:val="ru-RU"/>
                    </w:rPr>
                    <w:t>лтата Академије (и њених одсека појединачно), са резултатима у претходном периоду.</w:t>
                  </w:r>
                  <w:r w:rsidR="00EC54BC" w:rsidRPr="00EC54BC">
                    <w:rPr>
                      <w:rFonts w:ascii="Cambria" w:hAnsi="Cambria"/>
                    </w:rPr>
                    <w:t xml:space="preserve"> </w:t>
                  </w:r>
                  <w:r w:rsidR="00EC54BC" w:rsidRPr="00EC54BC">
                    <w:rPr>
                      <w:rFonts w:ascii="Cambria" w:hAnsi="Cambria"/>
                      <w:lang w:val="ru-RU"/>
                    </w:rPr>
                    <w:t>Конкретни подаци и одговарајуће анализе у циљу провере квалитета, саставни су део извештаја о самовредновању и проверу квалитета уста</w:t>
                  </w:r>
                  <w:r>
                    <w:rPr>
                      <w:rFonts w:ascii="Cambria" w:hAnsi="Cambria"/>
                      <w:lang w:val="ru-RU"/>
                    </w:rPr>
                    <w:t>-</w:t>
                  </w:r>
                  <w:r w:rsidR="00EC54BC" w:rsidRPr="00EC54BC">
                    <w:rPr>
                      <w:rFonts w:ascii="Cambria" w:hAnsi="Cambria"/>
                      <w:lang w:val="ru-RU"/>
                    </w:rPr>
                    <w:t xml:space="preserve">нове и студијских програма, где се врши провера </w:t>
                  </w:r>
                  <w:r w:rsidR="00EC54BC" w:rsidRPr="00EC54BC">
                    <w:rPr>
                      <w:rFonts w:ascii="Cambria" w:hAnsi="Cambria"/>
                      <w:lang w:val="sr-Cyrl-CS"/>
                    </w:rPr>
                    <w:t>спровођења утврђене стратегије и поступака</w:t>
                  </w:r>
                  <w:r w:rsidR="00EC54BC" w:rsidRPr="00EC54BC">
                    <w:rPr>
                      <w:rFonts w:ascii="Cambria" w:hAnsi="Cambria"/>
                      <w:bCs/>
                      <w:lang w:val="sr-Cyrl-CS"/>
                    </w:rPr>
                    <w:t xml:space="preserve"> за обезбеђење квалитета. Ови извештаји су транспарентни, а Академија, са резултатима самовредновања упознаје наставнике и сараднике, студенте, Коми</w:t>
                  </w:r>
                  <w:r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="00EC54BC" w:rsidRPr="00EC54BC">
                    <w:rPr>
                      <w:rFonts w:ascii="Cambria" w:hAnsi="Cambria"/>
                      <w:bCs/>
                      <w:lang w:val="sr-Cyrl-CS"/>
                    </w:rPr>
                    <w:t>сију за акредитацију и проверу квалитета и јавност.</w:t>
                  </w:r>
                  <w:r w:rsidR="00B72FB5" w:rsidRPr="001830B5">
                    <w:rPr>
                      <w:rFonts w:ascii="Cambria" w:hAnsi="Cambria"/>
                      <w:color w:val="002060"/>
                      <w:lang w:val="ru-RU"/>
                    </w:rPr>
                    <w:t xml:space="preserve"> </w:t>
                  </w:r>
                  <w:r w:rsidR="00B72FB5" w:rsidRPr="00EC1832">
                    <w:rPr>
                      <w:rFonts w:ascii="Cambria" w:hAnsi="Cambria"/>
                      <w:lang w:val="ru-RU"/>
                    </w:rPr>
                    <w:t>Јавност у раду обезбеђена је омогућавањем приступа документацији у вези планирања и контроле на сајту Академије и њених одсека.</w:t>
                  </w:r>
                </w:p>
                <w:p w:rsidR="002070C4" w:rsidRPr="00875697" w:rsidRDefault="00EC54BC" w:rsidP="007622F7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Cs/>
                      <w:lang w:val="sr-Cyrl-CS"/>
                    </w:rPr>
                    <w:t>Осим провере нивоа квалитета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 xml:space="preserve"> </w:t>
                  </w:r>
                  <w:r w:rsidR="00875697" w:rsidRPr="00412E45">
                    <w:rPr>
                      <w:rFonts w:ascii="Cambria" w:hAnsi="Cambria"/>
                      <w:lang w:val="ru-RU"/>
                    </w:rPr>
                    <w:t xml:space="preserve">и </w:t>
                  </w:r>
                  <w:r w:rsidR="00875697" w:rsidRPr="00EC1832">
                    <w:rPr>
                      <w:rFonts w:ascii="Cambria" w:hAnsi="Cambria"/>
                      <w:lang w:val="ru-RU"/>
                    </w:rPr>
                    <w:t>формирање система подстицајних и корективних мера</w:t>
                  </w:r>
                  <w:r w:rsidRPr="00EC1832">
                    <w:rPr>
                      <w:rFonts w:ascii="Cambria" w:hAnsi="Cambria"/>
                      <w:bCs/>
                      <w:lang w:val="sr-Cyrl-CS"/>
                    </w:rPr>
                    <w:t>, прикупљени подаци и анализе служе за краткорочно или дугор</w:t>
                  </w:r>
                  <w:r w:rsidR="00875697" w:rsidRPr="00EC1832">
                    <w:rPr>
                      <w:rFonts w:ascii="Cambria" w:hAnsi="Cambria"/>
                      <w:bCs/>
                      <w:lang w:val="sr-Cyrl-CS"/>
                    </w:rPr>
                    <w:t>о</w:t>
                  </w:r>
                  <w:r w:rsidRPr="00EC1832">
                    <w:rPr>
                      <w:rFonts w:ascii="Cambria" w:hAnsi="Cambria"/>
                      <w:bCs/>
                      <w:lang w:val="sr-Cyrl-CS"/>
                    </w:rPr>
                    <w:t>чно плани</w:t>
                  </w:r>
                  <w:r w:rsidR="00EC1832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Pr="00EC1832">
                    <w:rPr>
                      <w:rFonts w:ascii="Cambria" w:hAnsi="Cambria"/>
                      <w:bCs/>
                      <w:lang w:val="sr-Cyrl-CS"/>
                    </w:rPr>
                    <w:t>рање даљих активности на пољу квалитета. Прек</w:t>
                  </w:r>
                  <w:r>
                    <w:rPr>
                      <w:rFonts w:ascii="Cambria" w:hAnsi="Cambria"/>
                      <w:bCs/>
                      <w:lang w:val="sr-Cyrl-CS"/>
                    </w:rPr>
                    <w:t xml:space="preserve">о 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>одговарајућих планских докуме</w:t>
                  </w:r>
                  <w:r w:rsidR="00EC1832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>ната, Комисија за самовредновање</w:t>
                  </w:r>
                  <w:r w:rsidR="00EC1832">
                    <w:rPr>
                      <w:rFonts w:ascii="Cambria" w:hAnsi="Cambria"/>
                      <w:bCs/>
                      <w:lang w:val="sr-Cyrl-CS"/>
                    </w:rPr>
                    <w:t xml:space="preserve"> и унутрашње обезбеђење квалитета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>,</w:t>
                  </w:r>
                  <w:r w:rsidR="00EC1832">
                    <w:rPr>
                      <w:rFonts w:ascii="Cambria" w:hAnsi="Cambria"/>
                      <w:bCs/>
                      <w:lang w:val="sr-Cyrl-CS"/>
                    </w:rPr>
                    <w:t xml:space="preserve"> као и њене поткомисије на нивоу одсека, врше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 xml:space="preserve"> планирање активности свих запослених у сегме</w:t>
                  </w:r>
                  <w:r w:rsidR="00EC1832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>нту обезбеђења квалитета, на годишњем нивоу (План рада), односно за трогоди</w:t>
                  </w:r>
                  <w:r w:rsidR="00EC1832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="00875697">
                    <w:rPr>
                      <w:rFonts w:ascii="Cambria" w:hAnsi="Cambria"/>
                      <w:bCs/>
                      <w:lang w:val="sr-Cyrl-CS"/>
                    </w:rPr>
                    <w:t>шњи период (Акциони план).</w:t>
                  </w:r>
                  <w:r w:rsidR="00875697" w:rsidRPr="001830B5">
                    <w:rPr>
                      <w:rFonts w:ascii="Cambria" w:hAnsi="Cambria"/>
                      <w:color w:val="002060"/>
                      <w:lang w:val="ru-RU"/>
                    </w:rPr>
                    <w:t xml:space="preserve"> </w:t>
                  </w:r>
                </w:p>
                <w:p w:rsidR="00DE3A87" w:rsidRPr="00EC1832" w:rsidRDefault="003B7F6D" w:rsidP="004F51D7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EC1832">
                    <w:rPr>
                      <w:rFonts w:ascii="Cambria" w:hAnsi="Cambria"/>
                      <w:lang w:val="ru-RU"/>
                    </w:rPr>
                    <w:t>Процедура планирања укључује релевантне активности у обезбеђењу квалитета, развоја студијских програма, инвестирања, реализације наставног процеса, издава</w:t>
                  </w:r>
                  <w:r w:rsidR="00EC1832" w:rsidRPr="00EC1832">
                    <w:rPr>
                      <w:rFonts w:ascii="Cambria" w:hAnsi="Cambria"/>
                      <w:lang w:val="ru-RU"/>
                    </w:rPr>
                    <w:t>-</w:t>
                  </w:r>
                  <w:r w:rsidRPr="00EC1832">
                    <w:rPr>
                      <w:rFonts w:ascii="Cambria" w:hAnsi="Cambria"/>
                      <w:lang w:val="ru-RU"/>
                    </w:rPr>
                    <w:t>чке делатности, одржавања заједничких средстава за рад, пријема нових лица у радни однос, израде научно-истраживачких</w:t>
                  </w:r>
                  <w:r w:rsidR="004F51D7" w:rsidRPr="00EC1832">
                    <w:rPr>
                      <w:rFonts w:ascii="Cambria" w:hAnsi="Cambria"/>
                      <w:lang w:val="ru-RU"/>
                    </w:rPr>
                    <w:t xml:space="preserve"> и стручних</w:t>
                  </w:r>
                  <w:r w:rsidRPr="00EC1832">
                    <w:rPr>
                      <w:rFonts w:ascii="Cambria" w:hAnsi="Cambria"/>
                      <w:lang w:val="ru-RU"/>
                    </w:rPr>
                    <w:t xml:space="preserve"> пројеката, организо</w:t>
                  </w:r>
                  <w:r w:rsidR="00875697" w:rsidRPr="00EC1832">
                    <w:rPr>
                      <w:rFonts w:ascii="Cambria" w:hAnsi="Cambria"/>
                      <w:lang w:val="ru-RU"/>
                    </w:rPr>
                    <w:t>вања научних и стручних скупова итд</w:t>
                  </w:r>
                  <w:r w:rsidRPr="00EC1832">
                    <w:rPr>
                      <w:rFonts w:ascii="Cambria" w:hAnsi="Cambria"/>
                      <w:lang w:val="ru-RU"/>
                    </w:rPr>
                    <w:t>.</w:t>
                  </w:r>
                  <w:r w:rsidR="00875697" w:rsidRPr="00EC1832">
                    <w:rPr>
                      <w:rFonts w:ascii="Cambria" w:hAnsi="Cambria"/>
                      <w:lang w:val="ru-RU"/>
                    </w:rPr>
                    <w:t xml:space="preserve"> </w:t>
                  </w:r>
                </w:p>
                <w:p w:rsidR="005E1DC3" w:rsidRPr="00EC1832" w:rsidRDefault="00B72FB5" w:rsidP="004F51D7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EC1832">
                    <w:rPr>
                      <w:rFonts w:ascii="Cambria" w:hAnsi="Cambria"/>
                      <w:lang w:val="ru-RU"/>
                    </w:rPr>
                    <w:t>Академија обезбеђује и податке потребне за упоређивање са страним високо</w:t>
                  </w:r>
                  <w:r w:rsidR="00EC1832" w:rsidRPr="00EC1832">
                    <w:rPr>
                      <w:rFonts w:ascii="Cambria" w:hAnsi="Cambria"/>
                      <w:lang w:val="ru-RU"/>
                    </w:rPr>
                    <w:t>-</w:t>
                  </w:r>
                  <w:r w:rsidRPr="00EC1832">
                    <w:rPr>
                      <w:rFonts w:ascii="Cambria" w:hAnsi="Cambria"/>
                      <w:lang w:val="ru-RU"/>
                    </w:rPr>
                    <w:t xml:space="preserve">школским установама у погледу квалитета, у складу са принципима утврђеним у </w:t>
                  </w:r>
                  <w:proofErr w:type="spellStart"/>
                  <w:r w:rsidRPr="00EC1832">
                    <w:rPr>
                      <w:rFonts w:ascii="Cambria" w:hAnsi="Cambria"/>
                    </w:rPr>
                    <w:t>Стратегијом</w:t>
                  </w:r>
                  <w:proofErr w:type="spellEnd"/>
                  <w:r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C1832">
                    <w:rPr>
                      <w:rFonts w:ascii="Cambria" w:hAnsi="Cambria"/>
                    </w:rPr>
                    <w:t>обезбеђења</w:t>
                  </w:r>
                  <w:proofErr w:type="spellEnd"/>
                  <w:r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C1832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, и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то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углавном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приликом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извођења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активности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на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међународним</w:t>
                  </w:r>
                  <w:proofErr w:type="spellEnd"/>
                  <w:r w:rsidR="00EC1832" w:rsidRPr="00EC183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C1832" w:rsidRPr="00EC1832">
                    <w:rPr>
                      <w:rFonts w:ascii="Cambria" w:hAnsi="Cambria"/>
                    </w:rPr>
                    <w:t>пројектима</w:t>
                  </w:r>
                  <w:proofErr w:type="spellEnd"/>
                  <w:r w:rsidRPr="00EC1832">
                    <w:rPr>
                      <w:rFonts w:ascii="Cambria" w:hAnsi="Cambria"/>
                      <w:lang w:val="ru-RU"/>
                    </w:rPr>
                    <w:t xml:space="preserve">. </w:t>
                  </w:r>
                  <w:r w:rsidR="00EC1832" w:rsidRPr="00EC1832">
                    <w:rPr>
                      <w:rFonts w:ascii="Cambria" w:hAnsi="Cambria"/>
                      <w:lang w:val="ru-RU"/>
                    </w:rPr>
                    <w:t>Поред тога, п</w:t>
                  </w:r>
                  <w:r w:rsidRPr="00EC1832">
                    <w:rPr>
                      <w:rFonts w:ascii="Cambria" w:hAnsi="Cambria"/>
                      <w:lang w:val="ru-RU"/>
                    </w:rPr>
                    <w:t>оређење је омогућено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EC1832" w:rsidRPr="00EC1832">
                    <w:rPr>
                      <w:rFonts w:ascii="Cambria" w:hAnsi="Cambria"/>
                      <w:lang w:val="ru-RU"/>
                    </w:rPr>
                    <w:t xml:space="preserve">и 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 xml:space="preserve">захваљујући </w:t>
                  </w:r>
                  <w:r w:rsidRPr="00EC1832">
                    <w:rPr>
                      <w:rFonts w:ascii="Cambria" w:hAnsi="Cambria"/>
                      <w:lang w:val="ru-RU"/>
                    </w:rPr>
                    <w:t xml:space="preserve">оствареним 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>међуинституционалним споразумима за спровођење мобилности запослених (наставног и ненаставног особља) и студената, у оба смера. Тренутно овакви споразуми постоје са високошколским иституцијама из Бито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љ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>а, Скоп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љ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 xml:space="preserve">а, Лублина, 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Љ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>уб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љ</w:t>
                  </w:r>
                  <w:r w:rsidR="009E4329" w:rsidRPr="00EC1832">
                    <w:rPr>
                      <w:rFonts w:ascii="Cambria" w:hAnsi="Cambria"/>
                      <w:lang w:val="ru-RU"/>
                    </w:rPr>
                    <w:t>ане, Марибора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, Осијека, Арада, Темишвара, Истанбула, Коње...</w:t>
                  </w:r>
                  <w:r w:rsidRPr="00EC1832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Пре</w:t>
                  </w:r>
                  <w:r w:rsidR="00B16732">
                    <w:rPr>
                      <w:rFonts w:ascii="Cambria" w:hAnsi="Cambria"/>
                      <w:lang w:val="ru-RU"/>
                    </w:rPr>
                    <w:t>-</w:t>
                  </w:r>
                  <w:r w:rsidR="005E1DC3" w:rsidRPr="00EC1832">
                    <w:rPr>
                      <w:rFonts w:ascii="Cambria" w:hAnsi="Cambria"/>
                      <w:lang w:val="ru-RU"/>
                    </w:rPr>
                    <w:t>узимају се примери добре праксе везани за побољшање квалитета и покушавају имлементирати у све сегменте рада Академије.</w:t>
                  </w:r>
                  <w:r w:rsidR="002A42D6" w:rsidRPr="00EC1832">
                    <w:rPr>
                      <w:rFonts w:ascii="Cambria" w:hAnsi="Cambria"/>
                      <w:lang w:val="ru-RU"/>
                    </w:rPr>
                    <w:t xml:space="preserve"> Оно што се примећује као аномалија је слаба заинтересованост наставног и ненаставног особља, а пре свега студената за овакве мобилности, па ће наредни период бити искоришћен за рад на едукацији студената о важности оваквих мобилности за стицање нових компетенција и вештина.</w:t>
                  </w:r>
                </w:p>
                <w:p w:rsidR="00607DF2" w:rsidRPr="006D188E" w:rsidRDefault="00607DF2" w:rsidP="00607DF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б)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Циљеви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захтеви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очекивања</w:t>
                  </w:r>
                  <w:proofErr w:type="spellEnd"/>
                </w:p>
                <w:p w:rsidR="001D558E" w:rsidRDefault="00B72FB5" w:rsidP="00EC1832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Након три године од добијања акредитације за рад, Академија је успела</w:t>
                  </w:r>
                  <w:r w:rsidR="007E2C22">
                    <w:rPr>
                      <w:rFonts w:ascii="Cambria" w:hAnsi="Cambria"/>
                      <w:lang w:val="sr-Cyrl-CS"/>
                    </w:rPr>
                    <w:t>, уз веће и мање потешкоће,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 да успостави </w:t>
                  </w:r>
                  <w:r w:rsidR="002A42D6">
                    <w:rPr>
                      <w:rFonts w:ascii="Cambria" w:hAnsi="Cambria"/>
                      <w:lang w:val="sr-Cyrl-CS"/>
                    </w:rPr>
                    <w:t xml:space="preserve">униформни </w:t>
                  </w:r>
                  <w:r>
                    <w:rPr>
                      <w:rFonts w:ascii="Cambria" w:hAnsi="Cambria"/>
                      <w:lang w:val="sr-Cyrl-CS"/>
                    </w:rPr>
                    <w:t>систем обезбеђења и провере квалитета у свим својим одсецима.</w:t>
                  </w:r>
                  <w:r w:rsidR="002A42D6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7E2C22">
                    <w:rPr>
                      <w:rFonts w:ascii="Cambria" w:hAnsi="Cambria"/>
                      <w:lang w:val="sr-Cyrl-CS"/>
                    </w:rPr>
                    <w:t xml:space="preserve">Генерално, </w:t>
                  </w:r>
                  <w:r w:rsidR="002A42D6">
                    <w:rPr>
                      <w:rFonts w:ascii="Cambria" w:hAnsi="Cambria"/>
                      <w:lang w:val="sr-Cyrl-CS"/>
                    </w:rPr>
                    <w:t>Академија има добру регулативу у смислу општих аката</w:t>
                  </w:r>
                  <w:r w:rsidR="007E2C22">
                    <w:rPr>
                      <w:rFonts w:ascii="Cambria" w:hAnsi="Cambria"/>
                      <w:lang w:val="sr-Cyrl-CS"/>
                    </w:rPr>
                    <w:t>,</w:t>
                  </w:r>
                  <w:r w:rsidR="002A42D6">
                    <w:rPr>
                      <w:rFonts w:ascii="Cambria" w:hAnsi="Cambria"/>
                      <w:lang w:val="sr-Cyrl-CS"/>
                    </w:rPr>
                    <w:t xml:space="preserve"> везаних за систем квалитета.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2A42D6">
                    <w:rPr>
                      <w:rFonts w:ascii="Cambria" w:hAnsi="Cambria"/>
                      <w:lang w:val="sr-Cyrl-CS"/>
                    </w:rPr>
                    <w:t>Наравно места за побољшање у сегме</w:t>
                  </w:r>
                  <w:r w:rsidR="007E2C22">
                    <w:rPr>
                      <w:rFonts w:ascii="Cambria" w:hAnsi="Cambria"/>
                      <w:lang w:val="sr-Cyrl-CS"/>
                    </w:rPr>
                    <w:t>-</w:t>
                  </w:r>
                  <w:r w:rsidR="002A42D6">
                    <w:rPr>
                      <w:rFonts w:ascii="Cambria" w:hAnsi="Cambria"/>
                      <w:lang w:val="sr-Cyrl-CS"/>
                    </w:rPr>
                    <w:t xml:space="preserve">нту </w:t>
                  </w:r>
                  <w:r w:rsidR="001D558E">
                    <w:rPr>
                      <w:rFonts w:ascii="Cambria" w:hAnsi="Cambria"/>
                      <w:lang w:val="sr-Cyrl-CS"/>
                    </w:rPr>
                    <w:t xml:space="preserve">контроле квалитета </w:t>
                  </w:r>
                  <w:r w:rsidR="002A42D6">
                    <w:rPr>
                      <w:rFonts w:ascii="Cambria" w:hAnsi="Cambria"/>
                      <w:lang w:val="sr-Cyrl-CS"/>
                    </w:rPr>
                    <w:t>и даље постоје</w:t>
                  </w:r>
                  <w:r w:rsidR="001D558E">
                    <w:rPr>
                      <w:rFonts w:ascii="Cambria" w:hAnsi="Cambria"/>
                      <w:lang w:val="sr-Cyrl-CS"/>
                    </w:rPr>
                    <w:t>, пре свега у смислу остварења корективних мера</w:t>
                  </w:r>
                  <w:r w:rsidR="002A42D6">
                    <w:rPr>
                      <w:rFonts w:ascii="Cambria" w:hAnsi="Cambria"/>
                      <w:lang w:val="sr-Cyrl-CS"/>
                    </w:rPr>
                    <w:t xml:space="preserve">. </w:t>
                  </w:r>
                </w:p>
                <w:p w:rsidR="00F425C2" w:rsidRDefault="002A42D6" w:rsidP="001D558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Комисија</w:t>
                  </w:r>
                  <w:r w:rsidR="0088459A">
                    <w:rPr>
                      <w:rFonts w:ascii="Cambria" w:hAnsi="Cambria"/>
                      <w:lang w:val="sr-Cyrl-CS"/>
                    </w:rPr>
                    <w:t xml:space="preserve"> за самовредновање и </w:t>
                  </w:r>
                  <w:r>
                    <w:rPr>
                      <w:rFonts w:ascii="Cambria" w:hAnsi="Cambria"/>
                      <w:lang w:val="sr-Cyrl-CS"/>
                    </w:rPr>
                    <w:t>унутрашње обезбеђење квалитета и њене потко</w:t>
                  </w:r>
                  <w:r w:rsidR="001D558E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мисије на нивоу одсека, </w:t>
                  </w:r>
                  <w:r w:rsidR="0088459A">
                    <w:rPr>
                      <w:rFonts w:ascii="Cambria" w:hAnsi="Cambria"/>
                      <w:lang w:val="sr-Cyrl-CS"/>
                    </w:rPr>
                    <w:t xml:space="preserve">у наредном периоду </w:t>
                  </w:r>
                  <w:r>
                    <w:rPr>
                      <w:rFonts w:ascii="Cambria" w:hAnsi="Cambria"/>
                      <w:lang w:val="sr-Cyrl-CS"/>
                    </w:rPr>
                    <w:t>треба да,</w:t>
                  </w:r>
                  <w:r w:rsidR="0088459A">
                    <w:rPr>
                      <w:rFonts w:ascii="Cambria" w:hAnsi="Cambria"/>
                      <w:lang w:val="sr-Cyrl-CS"/>
                    </w:rPr>
                    <w:t xml:space="preserve"> у сарадњи са Студентским парламентом, рад</w:t>
                  </w:r>
                  <w:r>
                    <w:rPr>
                      <w:rFonts w:ascii="Cambria" w:hAnsi="Cambria"/>
                      <w:lang w:val="sr-Cyrl-CS"/>
                    </w:rPr>
                    <w:t>е</w:t>
                  </w:r>
                  <w:r w:rsidR="0088459A">
                    <w:rPr>
                      <w:rFonts w:ascii="Cambria" w:hAnsi="Cambria"/>
                      <w:lang w:val="sr-Cyrl-CS"/>
                    </w:rPr>
                    <w:t xml:space="preserve"> на </w:t>
                  </w:r>
                  <w:r>
                    <w:rPr>
                      <w:rFonts w:ascii="Cambria" w:hAnsi="Cambria"/>
                      <w:lang w:val="sr-Cyrl-CS"/>
                    </w:rPr>
                    <w:t>афирмацији</w:t>
                  </w:r>
                  <w:r w:rsidR="0088459A">
                    <w:rPr>
                      <w:rFonts w:ascii="Cambria" w:hAnsi="Cambria"/>
                      <w:lang w:val="sr-Cyrl-CS"/>
                    </w:rPr>
                    <w:t xml:space="preserve"> студентске анкете, како би студенти схватили </w:t>
                  </w:r>
                  <w:r>
                    <w:rPr>
                      <w:rFonts w:ascii="Cambria" w:hAnsi="Cambria"/>
                      <w:lang w:val="sr-Cyrl-CS"/>
                    </w:rPr>
                    <w:lastRenderedPageBreak/>
                    <w:t>важност анкете</w:t>
                  </w:r>
                  <w:r w:rsidR="0088459A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не само за установу, већ </w:t>
                  </w:r>
                  <w:r w:rsidR="00F425C2">
                    <w:rPr>
                      <w:rFonts w:ascii="Cambria" w:hAnsi="Cambria"/>
                      <w:lang w:val="sr-Cyrl-CS"/>
                    </w:rPr>
                    <w:t xml:space="preserve">и 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за њих саме. </w:t>
                  </w:r>
                  <w:r w:rsidR="00F425C2">
                    <w:rPr>
                      <w:rFonts w:ascii="Cambria" w:hAnsi="Cambria"/>
                      <w:lang w:val="sr-Cyrl-CS"/>
                    </w:rPr>
                    <w:t>Чини се да ће то бити дуго</w:t>
                  </w:r>
                  <w:r w:rsidR="00B16732">
                    <w:rPr>
                      <w:rFonts w:ascii="Cambria" w:hAnsi="Cambria"/>
                      <w:lang w:val="sr-Cyrl-CS"/>
                    </w:rPr>
                    <w:t>-</w:t>
                  </w:r>
                  <w:r w:rsidR="00F425C2">
                    <w:rPr>
                      <w:rFonts w:ascii="Cambria" w:hAnsi="Cambria"/>
                      <w:lang w:val="sr-Cyrl-CS"/>
                    </w:rPr>
                    <w:t>трајан процес стицања поверења студената,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 који тренутно анкету виде само</w:t>
                  </w:r>
                  <w:r w:rsidR="00F425C2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>
                    <w:rPr>
                      <w:rFonts w:ascii="Cambria" w:hAnsi="Cambria"/>
                      <w:lang w:val="sr-Cyrl-CS"/>
                    </w:rPr>
                    <w:t>као обавезу не само у студентску анкету. Такође, треба појачати међународну инсти</w:t>
                  </w:r>
                  <w:r w:rsidR="001D558E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туционалну сарадњу</w:t>
                  </w:r>
                  <w:r w:rsidR="001D558E">
                    <w:rPr>
                      <w:rFonts w:ascii="Cambria" w:hAnsi="Cambria"/>
                      <w:lang w:val="sr-Cyrl-CS"/>
                    </w:rPr>
                    <w:t xml:space="preserve"> и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 радити на едукацији студената о важности мобилности у циљу стицања нових знања и компетенција. </w:t>
                  </w:r>
                  <w:r w:rsidR="00F425C2">
                    <w:rPr>
                      <w:rFonts w:ascii="Cambria" w:hAnsi="Cambria"/>
                      <w:lang w:val="sr-Cyrl-CS"/>
                    </w:rPr>
                    <w:t>.</w:t>
                  </w:r>
                </w:p>
                <w:p w:rsidR="00607DF2" w:rsidRPr="0088459A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lang w:val="sr-Cyrl-CS"/>
                    </w:rPr>
                  </w:pPr>
                </w:p>
                <w:p w:rsidR="00607DF2" w:rsidRDefault="00607DF2" w:rsidP="00607DF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 xml:space="preserve">в) </w:t>
                  </w:r>
                  <w:proofErr w:type="spellStart"/>
                  <w:r w:rsidRPr="00C03CF2">
                    <w:rPr>
                      <w:rFonts w:asciiTheme="majorHAnsi" w:hAnsiTheme="majorHAnsi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квантитативна</w:t>
                  </w:r>
                  <w:proofErr w:type="spellEnd"/>
                  <w:r w:rsidR="00847129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proofErr w:type="spellEnd"/>
                  <w:r w:rsidR="00847129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proofErr w:type="spellEnd"/>
                  <w:r w:rsidR="00847129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proofErr w:type="spellEnd"/>
                  <w:r w:rsidR="00847129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proofErr w:type="spellEnd"/>
                  <w:r w:rsidR="00847129"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>1</w:t>
                  </w:r>
                  <w:r w:rsidR="00FF6542">
                    <w:rPr>
                      <w:rFonts w:ascii="Cambria" w:hAnsi="Cambria"/>
                      <w:b/>
                    </w:rPr>
                    <w:t>4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методом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SWOT 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анализе</w:t>
                  </w:r>
                  <w:proofErr w:type="spellEnd"/>
                </w:p>
                <w:tbl>
                  <w:tblPr>
                    <w:tblpPr w:leftFromText="180" w:rightFromText="180" w:vertAnchor="text" w:horzAnchor="margin" w:tblpY="92"/>
                    <w:tblW w:w="495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570"/>
                    <w:gridCol w:w="4570"/>
                  </w:tblGrid>
                  <w:tr w:rsidR="007E2C22" w:rsidRPr="00B32674" w:rsidTr="00090FC5">
                    <w:tc>
                      <w:tcPr>
                        <w:tcW w:w="4570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7E2C22" w:rsidRPr="00B32674" w:rsidRDefault="007E2C22" w:rsidP="007E2C22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proofErr w:type="spellStart"/>
                        <w:r w:rsidRPr="00B32674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  <w:proofErr w:type="spellEnd"/>
                      </w:p>
                    </w:tc>
                    <w:tc>
                      <w:tcPr>
                        <w:tcW w:w="4570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7E2C22" w:rsidRPr="00B32674" w:rsidRDefault="007E2C22" w:rsidP="007E2C22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proofErr w:type="spellStart"/>
                        <w:r w:rsidRPr="00B32674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  <w:proofErr w:type="spellEnd"/>
                      </w:p>
                    </w:tc>
                  </w:tr>
                  <w:tr w:rsidR="007E2C22" w:rsidRPr="00B32674" w:rsidTr="00090FC5">
                    <w:tc>
                      <w:tcPr>
                        <w:tcW w:w="4570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C22" w:rsidRPr="00090FC5" w:rsidRDefault="007E2C22" w:rsidP="00090FC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Праћење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,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усклађивање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и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поређење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</w:t>
                        </w:r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литетним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ино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страним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високошколским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институцијама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7E2C22" w:rsidRPr="00090FC5" w:rsidRDefault="00090FC5" w:rsidP="00090FC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90FC5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постојање инфраструкуре за систематско праћење и обезбеђење квалитета</w:t>
                        </w:r>
                        <w:r w:rsidRPr="00A156D4">
                          <w:rPr>
                            <w:rFonts w:ascii="Cambria" w:hAnsi="Cambria"/>
                            <w:color w:val="002060"/>
                            <w:sz w:val="22"/>
                          </w:rPr>
                          <w:t xml:space="preserve"> </w:t>
                        </w:r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+++</w:t>
                        </w:r>
                      </w:p>
                      <w:p w:rsidR="007E2C22" w:rsidRPr="00090FC5" w:rsidRDefault="00090FC5" w:rsidP="00090FC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r w:rsidRPr="00090FC5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континуитет у реализацији процеса обе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збеђења и унапређења квалитета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+++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Анализе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пролазности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студената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испи</w:t>
                        </w:r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тима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+++</w:t>
                        </w:r>
                      </w:p>
                      <w:p w:rsidR="007E2C22" w:rsidRPr="00A156D4" w:rsidRDefault="00090FC5" w:rsidP="00090FC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color w:val="002060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Јавност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извештаја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</w:t>
                        </w:r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омисије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о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спроведе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ним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периодичним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проверама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квалитета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у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свим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сегментима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рада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>установе</w:t>
                        </w:r>
                        <w:proofErr w:type="spellEnd"/>
                        <w:r w:rsidR="007E2C22" w:rsidRPr="00090FC5">
                          <w:rPr>
                            <w:rFonts w:ascii="Cambria" w:hAnsi="Cambria"/>
                            <w:sz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57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7E2C22" w:rsidRPr="00090FC5" w:rsidRDefault="007E2C22" w:rsidP="00090FC5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Непоседовање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редовних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повратних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инфо</w:t>
                        </w:r>
                        <w:r w:rsid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рмација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тржишта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рада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послодава</w:t>
                        </w:r>
                        <w:r w:rsid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ца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) о</w:t>
                        </w:r>
                        <w:r w:rsidRPr="00090FC5">
                          <w:rPr>
                            <w:rFonts w:ascii="Cambria" w:hAnsi="Cambria" w:cs="Arial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квалитету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стечених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компетенција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након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завршетка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студија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Недовољна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заинтересованост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и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објекти</w:t>
                        </w:r>
                        <w:r w:rsid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вност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="00090FC5">
                          <w:rPr>
                            <w:rFonts w:ascii="Cambria" w:hAnsi="Cambria"/>
                            <w:sz w:val="22"/>
                          </w:rPr>
                          <w:t>студената</w:t>
                        </w:r>
                        <w:proofErr w:type="spellEnd"/>
                        <w:r w:rsid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у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испуњавању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анкета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Слабо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спровођење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корективних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мера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Недовољан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степен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заинтересованости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за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спровођење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поступака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обезбеђења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квали-тета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код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појединих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наставника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7E2C22" w:rsidRPr="00A156D4" w:rsidRDefault="007E2C22" w:rsidP="00090FC5">
                        <w:pPr>
                          <w:tabs>
                            <w:tab w:val="left" w:pos="119"/>
                            <w:tab w:val="left" w:pos="282"/>
                          </w:tabs>
                          <w:jc w:val="both"/>
                          <w:rPr>
                            <w:rFonts w:ascii="Cambria" w:hAnsi="Cambria"/>
                            <w:color w:val="00206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2C22" w:rsidRPr="00B32674" w:rsidTr="00090FC5">
                    <w:tc>
                      <w:tcPr>
                        <w:tcW w:w="4570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7E2C22" w:rsidRPr="00B32674" w:rsidRDefault="007E2C22" w:rsidP="007E2C22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proofErr w:type="spellStart"/>
                        <w:r w:rsidRPr="00B32674">
                          <w:rPr>
                            <w:rFonts w:ascii="Cambria" w:hAnsi="Cambria"/>
                            <w:b/>
                            <w:bCs/>
                          </w:rPr>
                          <w:t>Могућности</w:t>
                        </w:r>
                        <w:proofErr w:type="spellEnd"/>
                      </w:p>
                    </w:tc>
                    <w:tc>
                      <w:tcPr>
                        <w:tcW w:w="457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7E2C22" w:rsidRPr="00B32674" w:rsidRDefault="007E2C22" w:rsidP="007E2C22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proofErr w:type="spellStart"/>
                        <w:r w:rsidRPr="00B32674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  <w:proofErr w:type="spellEnd"/>
                      </w:p>
                    </w:tc>
                  </w:tr>
                  <w:tr w:rsidR="007E2C22" w:rsidRPr="00B32674" w:rsidTr="00090FC5">
                    <w:tc>
                      <w:tcPr>
                        <w:tcW w:w="4570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7E2C22" w:rsidRPr="00090FC5" w:rsidRDefault="007E2C22" w:rsidP="00090FC5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Едукација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студената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о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важности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објекти</w:t>
                        </w:r>
                        <w:r w:rsid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вног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и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квалитетног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приступа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анкетирању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Увођење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адекватног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информационог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си</w:t>
                        </w:r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стема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као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подршке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за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системско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праћење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и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проверу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квалитета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Аплицирање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за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нове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међународне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проје</w:t>
                        </w:r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кте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,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нарочито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оне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које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баве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процесом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побољшања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квалитета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наставе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7E2C22" w:rsidRPr="00B32674" w:rsidRDefault="007E2C22" w:rsidP="00090FC5">
                        <w:pPr>
                          <w:numPr>
                            <w:ilvl w:val="0"/>
                            <w:numId w:val="35"/>
                          </w:numPr>
                          <w:tabs>
                            <w:tab w:val="left" w:pos="119"/>
                            <w:tab w:val="left" w:pos="282"/>
                          </w:tabs>
                          <w:ind w:left="202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Детаљно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тумачење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резултата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анализе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квалитета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и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рад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доследном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спрово</w:t>
                        </w:r>
                        <w:r w:rsidR="00090FC5" w:rsidRPr="00090FC5"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090FC5">
                          <w:rPr>
                            <w:rFonts w:ascii="Cambria" w:hAnsi="Cambria"/>
                            <w:sz w:val="22"/>
                          </w:rPr>
                          <w:t>ђењу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корективних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мера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57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7E2C22" w:rsidRPr="00090FC5" w:rsidRDefault="007E2C22" w:rsidP="00090FC5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Недовољна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мотивисаност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запослених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да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активније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укључе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у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процес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обезбеђења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квалитета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+++</w:t>
                        </w:r>
                      </w:p>
                      <w:p w:rsidR="007E2C22" w:rsidRPr="00090FC5" w:rsidRDefault="007E2C22" w:rsidP="00090FC5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Став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студената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да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њихово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мишљење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дато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кроз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анкетирање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неће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бити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сагледано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прави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Fonts w:ascii="Cambria" w:hAnsi="Cambria"/>
                            <w:sz w:val="22"/>
                          </w:rPr>
                          <w:t>начин</w:t>
                        </w:r>
                        <w:proofErr w:type="spellEnd"/>
                        <w:r w:rsidRPr="00090FC5">
                          <w:rPr>
                            <w:rFonts w:ascii="Cambria" w:hAnsi="Cambria"/>
                            <w:sz w:val="22"/>
                          </w:rPr>
                          <w:t xml:space="preserve"> ++</w:t>
                        </w:r>
                      </w:p>
                      <w:p w:rsidR="007E2C22" w:rsidRPr="00A156D4" w:rsidRDefault="007E2C22" w:rsidP="00090FC5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19"/>
                            <w:tab w:val="left" w:pos="282"/>
                          </w:tabs>
                          <w:ind w:left="168" w:hanging="142"/>
                          <w:jc w:val="both"/>
                          <w:rPr>
                            <w:rStyle w:val="fontstyle01"/>
                            <w:rFonts w:ascii="Cambria" w:hAnsi="Cambria"/>
                            <w:color w:val="002060"/>
                            <w:sz w:val="22"/>
                          </w:rPr>
                        </w:pP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Непоседовање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системски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заснованих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ре</w:t>
                        </w:r>
                        <w:r w:rsidR="0091506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довних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повратних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информација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тржи</w:t>
                        </w:r>
                        <w:r w:rsidR="0091506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шта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рада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послодаваца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) о</w:t>
                        </w:r>
                        <w:r w:rsidRPr="00090FC5">
                          <w:rPr>
                            <w:rFonts w:ascii="Cambria" w:hAnsi="Cambria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квалитету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стечених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компетенција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након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завршетка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студија</w:t>
                        </w:r>
                        <w:proofErr w:type="spellEnd"/>
                        <w:r w:rsidRPr="00090FC5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7E2C22" w:rsidRPr="00A156D4" w:rsidRDefault="007E2C22" w:rsidP="007E2C22">
                        <w:pPr>
                          <w:tabs>
                            <w:tab w:val="left" w:pos="119"/>
                          </w:tabs>
                          <w:jc w:val="both"/>
                          <w:rPr>
                            <w:rFonts w:ascii="Cambria" w:hAnsi="Cambria"/>
                            <w:sz w:val="22"/>
                          </w:rPr>
                        </w:pPr>
                      </w:p>
                    </w:tc>
                  </w:tr>
                </w:tbl>
                <w:p w:rsidR="00607DF2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r-Cyrl-CS"/>
                    </w:rPr>
                  </w:pPr>
                </w:p>
                <w:p w:rsidR="00607DF2" w:rsidRPr="007F5380" w:rsidRDefault="00607DF2" w:rsidP="00607D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</w:t>
                  </w:r>
                  <w:r w:rsidR="00FF6542">
                    <w:rPr>
                      <w:rFonts w:asciiTheme="majorHAnsi" w:hAnsiTheme="majorHAnsi"/>
                      <w:b/>
                      <w:lang w:val="sr-Cyrl-CS"/>
                    </w:rPr>
                    <w:t>4</w:t>
                  </w:r>
                </w:p>
                <w:p w:rsidR="00915065" w:rsidRPr="00915065" w:rsidRDefault="00915065" w:rsidP="00915065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spacing w:before="120"/>
                    <w:ind w:left="586" w:hanging="283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15065">
                    <w:rPr>
                      <w:rFonts w:ascii="Cambria" w:hAnsi="Cambria"/>
                    </w:rPr>
                    <w:t>Континуирано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обезбеђење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повратних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информација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од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стрaне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дипломираних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студената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послодаваца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Националне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службе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запошљавања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>,</w:t>
                  </w:r>
                </w:p>
                <w:p w:rsidR="00915065" w:rsidRPr="00915065" w:rsidRDefault="00915065" w:rsidP="00915065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ind w:left="586" w:hanging="283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15065">
                    <w:rPr>
                      <w:rFonts w:ascii="Cambria" w:hAnsi="Cambria"/>
                    </w:rPr>
                    <w:t>Активнији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рад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на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аплицирању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за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међународне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пројекте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нарочито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оне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које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баве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процесом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побољшања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наставе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, </w:t>
                  </w:r>
                </w:p>
                <w:p w:rsidR="00915065" w:rsidRPr="00915065" w:rsidRDefault="00915065" w:rsidP="00915065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ind w:left="586" w:hanging="283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15065">
                    <w:rPr>
                      <w:rFonts w:ascii="Cambria" w:hAnsi="Cambria"/>
                    </w:rPr>
                    <w:t>Проналажење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адекватних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начина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за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стимулисање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студената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за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квалитетније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учешће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студентској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анкети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запослених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за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учешће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поступцима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обезбеђења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>,</w:t>
                  </w:r>
                </w:p>
                <w:p w:rsidR="00915065" w:rsidRPr="00915065" w:rsidRDefault="00915065" w:rsidP="00915065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ind w:left="586" w:hanging="283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15065">
                    <w:rPr>
                      <w:rFonts w:ascii="Cambria" w:hAnsi="Cambria"/>
                    </w:rPr>
                    <w:t>Праћење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усклађивање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квалитетним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страним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наставним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истраживачким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институцијама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и</w:t>
                  </w:r>
                </w:p>
                <w:p w:rsidR="00CD720D" w:rsidRPr="00B16732" w:rsidRDefault="00915065" w:rsidP="00B16732">
                  <w:pPr>
                    <w:numPr>
                      <w:ilvl w:val="0"/>
                      <w:numId w:val="38"/>
                    </w:numPr>
                    <w:autoSpaceDE w:val="0"/>
                    <w:autoSpaceDN w:val="0"/>
                    <w:adjustRightInd w:val="0"/>
                    <w:ind w:left="586" w:hanging="283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15065">
                    <w:rPr>
                      <w:rFonts w:ascii="Cambria" w:hAnsi="Cambria"/>
                    </w:rPr>
                    <w:t>Увођење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информационог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система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као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подршке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спровођењу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пеиродичних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провера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15065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Pr="00915065">
                    <w:rPr>
                      <w:rFonts w:ascii="Cambria" w:hAnsi="Cambria"/>
                    </w:rPr>
                    <w:t xml:space="preserve">. </w:t>
                  </w:r>
                </w:p>
                <w:p w:rsidR="00CD720D" w:rsidRP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FF6542" w:rsidRPr="00FF6542" w:rsidRDefault="0032692C" w:rsidP="00FF6542">
                  <w:pPr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FF6542" w:rsidRPr="00FF6542">
                    <w:rPr>
                      <w:rFonts w:ascii="Cambria" w:hAnsi="Cambria"/>
                      <w:b/>
                      <w:lang w:val="sr-Cyrl-CS"/>
                    </w:rPr>
                    <w:t>тандард  14:</w:t>
                  </w:r>
                </w:p>
                <w:p w:rsidR="00834D85" w:rsidRPr="00A95ABB" w:rsidRDefault="00480840" w:rsidP="003742C2">
                  <w:pPr>
                    <w:widowControl w:val="0"/>
                    <w:autoSpaceDE w:val="0"/>
                    <w:jc w:val="both"/>
                  </w:pPr>
                  <w:hyperlink r:id="rId10" w:history="1"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  <w:b/>
                      </w:rPr>
                      <w:t>Прилог</w:t>
                    </w:r>
                    <w:proofErr w:type="spellEnd"/>
                    <w:r w:rsidR="00FF6542" w:rsidRPr="00480840">
                      <w:rPr>
                        <w:rStyle w:val="Hyperlink"/>
                        <w:rFonts w:ascii="Cambria" w:hAnsi="Cambria"/>
                        <w:b/>
                      </w:rPr>
                      <w:t xml:space="preserve"> 14.1</w:t>
                    </w:r>
                    <w:r w:rsidR="00915065" w:rsidRPr="00480840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Информације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презентоване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на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сајту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високошколске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установе</w:t>
                    </w:r>
                    <w:proofErr w:type="spellEnd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 xml:space="preserve"> о</w:t>
                    </w:r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акти</w:t>
                    </w:r>
                    <w:r w:rsidR="003742C2" w:rsidRPr="0048084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вностима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које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обезбеђују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систематско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праћење</w:t>
                    </w:r>
                    <w:proofErr w:type="spellEnd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 xml:space="preserve"> и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периодичну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проверу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  <w:proofErr w:type="spellEnd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 xml:space="preserve"> у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циљу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одржавања</w:t>
                    </w:r>
                    <w:proofErr w:type="spellEnd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 xml:space="preserve"> и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унапређење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рада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високошколске</w:t>
                    </w:r>
                    <w:proofErr w:type="spellEnd"/>
                    <w:r w:rsidR="00915065" w:rsidRPr="0048084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FF6542" w:rsidRPr="00480840">
                      <w:rPr>
                        <w:rStyle w:val="Hyperlink"/>
                        <w:rFonts w:ascii="Cambria" w:hAnsi="Cambria"/>
                      </w:rPr>
                      <w:t>установе</w:t>
                    </w:r>
                    <w:proofErr w:type="spellEnd"/>
                    <w:r w:rsidR="00FF6542" w:rsidRPr="00480840">
                      <w:rPr>
                        <w:rStyle w:val="Hyperlink"/>
                      </w:rPr>
                      <w:t>.</w:t>
                    </w:r>
                  </w:hyperlink>
                </w:p>
              </w:tc>
            </w:tr>
          </w:tbl>
          <w:p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1"/>
      <w:footerReference w:type="even" r:id="rId12"/>
      <w:footerReference w:type="default" r:id="rId13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9B064D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C35B52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Извештај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самовредновању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и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оцењивању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квалитета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АТВСС: СТАНДАРД 14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174" w:hanging="360"/>
      </w:pPr>
      <w:rPr>
        <w:rFonts w:ascii="Symbol" w:hAnsi="Symbol" w:cs="Symbol" w:hint="default"/>
      </w:rPr>
    </w:lvl>
  </w:abstractNum>
  <w:abstractNum w:abstractNumId="13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5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6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8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>
    <w:nsid w:val="039A4C50"/>
    <w:multiLevelType w:val="hybridMultilevel"/>
    <w:tmpl w:val="C20A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58E514C"/>
    <w:multiLevelType w:val="hybridMultilevel"/>
    <w:tmpl w:val="1B4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52C4C"/>
    <w:multiLevelType w:val="hybridMultilevel"/>
    <w:tmpl w:val="5420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CB97D21"/>
    <w:multiLevelType w:val="hybridMultilevel"/>
    <w:tmpl w:val="7BD298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F45E70"/>
    <w:multiLevelType w:val="hybridMultilevel"/>
    <w:tmpl w:val="8810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07808"/>
    <w:multiLevelType w:val="hybridMultilevel"/>
    <w:tmpl w:val="2E80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B0C79"/>
    <w:multiLevelType w:val="hybridMultilevel"/>
    <w:tmpl w:val="4EB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576C5"/>
    <w:multiLevelType w:val="hybridMultilevel"/>
    <w:tmpl w:val="64DE21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360273"/>
    <w:multiLevelType w:val="hybridMultilevel"/>
    <w:tmpl w:val="6CFA39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69A7559"/>
    <w:multiLevelType w:val="hybridMultilevel"/>
    <w:tmpl w:val="9C9C7B3A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23"/>
  </w:num>
  <w:num w:numId="13">
    <w:abstractNumId w:val="32"/>
  </w:num>
  <w:num w:numId="14">
    <w:abstractNumId w:val="27"/>
  </w:num>
  <w:num w:numId="15">
    <w:abstractNumId w:val="36"/>
  </w:num>
  <w:num w:numId="16">
    <w:abstractNumId w:val="22"/>
  </w:num>
  <w:num w:numId="17">
    <w:abstractNumId w:val="10"/>
  </w:num>
  <w:num w:numId="18">
    <w:abstractNumId w:val="24"/>
  </w:num>
  <w:num w:numId="19">
    <w:abstractNumId w:val="15"/>
  </w:num>
  <w:num w:numId="20">
    <w:abstractNumId w:val="17"/>
  </w:num>
  <w:num w:numId="21">
    <w:abstractNumId w:val="11"/>
  </w:num>
  <w:num w:numId="22">
    <w:abstractNumId w:val="13"/>
  </w:num>
  <w:num w:numId="23">
    <w:abstractNumId w:val="18"/>
  </w:num>
  <w:num w:numId="24">
    <w:abstractNumId w:val="30"/>
  </w:num>
  <w:num w:numId="25">
    <w:abstractNumId w:val="16"/>
  </w:num>
  <w:num w:numId="26">
    <w:abstractNumId w:val="26"/>
  </w:num>
  <w:num w:numId="27">
    <w:abstractNumId w:val="14"/>
  </w:num>
  <w:num w:numId="28">
    <w:abstractNumId w:val="19"/>
  </w:num>
  <w:num w:numId="29">
    <w:abstractNumId w:val="20"/>
  </w:num>
  <w:num w:numId="30">
    <w:abstractNumId w:val="12"/>
  </w:num>
  <w:num w:numId="31">
    <w:abstractNumId w:val="25"/>
  </w:num>
  <w:num w:numId="32">
    <w:abstractNumId w:val="35"/>
  </w:num>
  <w:num w:numId="33">
    <w:abstractNumId w:val="31"/>
  </w:num>
  <w:num w:numId="34">
    <w:abstractNumId w:val="28"/>
  </w:num>
  <w:num w:numId="35">
    <w:abstractNumId w:val="21"/>
  </w:num>
  <w:num w:numId="36">
    <w:abstractNumId w:val="29"/>
  </w:num>
  <w:num w:numId="37">
    <w:abstractNumId w:val="33"/>
  </w:num>
  <w:num w:numId="38">
    <w:abstractNumId w:val="3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8785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15EE2"/>
    <w:rsid w:val="00020AB2"/>
    <w:rsid w:val="00020B7A"/>
    <w:rsid w:val="00023789"/>
    <w:rsid w:val="000311F7"/>
    <w:rsid w:val="00040C21"/>
    <w:rsid w:val="00054F7D"/>
    <w:rsid w:val="000635CA"/>
    <w:rsid w:val="000761A3"/>
    <w:rsid w:val="000779C8"/>
    <w:rsid w:val="000833E4"/>
    <w:rsid w:val="00085F9A"/>
    <w:rsid w:val="000862A2"/>
    <w:rsid w:val="00090FC5"/>
    <w:rsid w:val="00091CA3"/>
    <w:rsid w:val="0009675F"/>
    <w:rsid w:val="000A3FB4"/>
    <w:rsid w:val="000B7749"/>
    <w:rsid w:val="000C3081"/>
    <w:rsid w:val="000D307A"/>
    <w:rsid w:val="000E5B6D"/>
    <w:rsid w:val="000F0B98"/>
    <w:rsid w:val="000F73EC"/>
    <w:rsid w:val="000F7D8B"/>
    <w:rsid w:val="0010057D"/>
    <w:rsid w:val="00100A15"/>
    <w:rsid w:val="00100A41"/>
    <w:rsid w:val="00102ADB"/>
    <w:rsid w:val="001050FA"/>
    <w:rsid w:val="001062D6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29ED"/>
    <w:rsid w:val="00164A81"/>
    <w:rsid w:val="001656DC"/>
    <w:rsid w:val="00171772"/>
    <w:rsid w:val="001724F4"/>
    <w:rsid w:val="0017525C"/>
    <w:rsid w:val="00175B02"/>
    <w:rsid w:val="0018250A"/>
    <w:rsid w:val="00182801"/>
    <w:rsid w:val="001927D0"/>
    <w:rsid w:val="00195EEE"/>
    <w:rsid w:val="001A3B66"/>
    <w:rsid w:val="001B0E55"/>
    <w:rsid w:val="001B39B7"/>
    <w:rsid w:val="001B686D"/>
    <w:rsid w:val="001C38F8"/>
    <w:rsid w:val="001C4F9F"/>
    <w:rsid w:val="001C6B32"/>
    <w:rsid w:val="001D558E"/>
    <w:rsid w:val="001E17F6"/>
    <w:rsid w:val="001E2849"/>
    <w:rsid w:val="001E49F2"/>
    <w:rsid w:val="001E4B2C"/>
    <w:rsid w:val="001F588D"/>
    <w:rsid w:val="001F7992"/>
    <w:rsid w:val="00202407"/>
    <w:rsid w:val="002025D6"/>
    <w:rsid w:val="002042A4"/>
    <w:rsid w:val="002070C4"/>
    <w:rsid w:val="0021030A"/>
    <w:rsid w:val="0021365F"/>
    <w:rsid w:val="00216374"/>
    <w:rsid w:val="002175D4"/>
    <w:rsid w:val="002265E1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802F4"/>
    <w:rsid w:val="00287F1A"/>
    <w:rsid w:val="0029095C"/>
    <w:rsid w:val="00290E45"/>
    <w:rsid w:val="002A1CB4"/>
    <w:rsid w:val="002A2A49"/>
    <w:rsid w:val="002A42D6"/>
    <w:rsid w:val="002A4907"/>
    <w:rsid w:val="002A7CC7"/>
    <w:rsid w:val="002C28B5"/>
    <w:rsid w:val="002C3565"/>
    <w:rsid w:val="002C5CE6"/>
    <w:rsid w:val="002C7375"/>
    <w:rsid w:val="002D7B06"/>
    <w:rsid w:val="002E0B90"/>
    <w:rsid w:val="002E5C01"/>
    <w:rsid w:val="002F7AF5"/>
    <w:rsid w:val="00300CF1"/>
    <w:rsid w:val="0030457D"/>
    <w:rsid w:val="00310094"/>
    <w:rsid w:val="00313547"/>
    <w:rsid w:val="00315854"/>
    <w:rsid w:val="00316BC6"/>
    <w:rsid w:val="0032692C"/>
    <w:rsid w:val="003355B3"/>
    <w:rsid w:val="00336E66"/>
    <w:rsid w:val="003410BD"/>
    <w:rsid w:val="00346247"/>
    <w:rsid w:val="00346C54"/>
    <w:rsid w:val="003474B7"/>
    <w:rsid w:val="003509E5"/>
    <w:rsid w:val="003531AA"/>
    <w:rsid w:val="00353518"/>
    <w:rsid w:val="00362114"/>
    <w:rsid w:val="00362C5B"/>
    <w:rsid w:val="00363955"/>
    <w:rsid w:val="003742C2"/>
    <w:rsid w:val="00386E9B"/>
    <w:rsid w:val="0039137A"/>
    <w:rsid w:val="0039429F"/>
    <w:rsid w:val="003A2870"/>
    <w:rsid w:val="003B50C9"/>
    <w:rsid w:val="003B66B0"/>
    <w:rsid w:val="003B7F6D"/>
    <w:rsid w:val="003C0403"/>
    <w:rsid w:val="003C56DB"/>
    <w:rsid w:val="003D3ABF"/>
    <w:rsid w:val="003D49D6"/>
    <w:rsid w:val="003D4A2C"/>
    <w:rsid w:val="003D4C9A"/>
    <w:rsid w:val="003E12B9"/>
    <w:rsid w:val="003E3B77"/>
    <w:rsid w:val="003E5C7E"/>
    <w:rsid w:val="003E633B"/>
    <w:rsid w:val="003F02E7"/>
    <w:rsid w:val="003F2AF5"/>
    <w:rsid w:val="003F7139"/>
    <w:rsid w:val="00400C37"/>
    <w:rsid w:val="00401E54"/>
    <w:rsid w:val="00403BA9"/>
    <w:rsid w:val="00412E45"/>
    <w:rsid w:val="00412F70"/>
    <w:rsid w:val="00413DB1"/>
    <w:rsid w:val="004153DC"/>
    <w:rsid w:val="0043043C"/>
    <w:rsid w:val="004325E3"/>
    <w:rsid w:val="00436B81"/>
    <w:rsid w:val="0043735D"/>
    <w:rsid w:val="0043769D"/>
    <w:rsid w:val="004411AF"/>
    <w:rsid w:val="00441F6D"/>
    <w:rsid w:val="004456BF"/>
    <w:rsid w:val="004475BC"/>
    <w:rsid w:val="004514EB"/>
    <w:rsid w:val="0045428E"/>
    <w:rsid w:val="00457C2C"/>
    <w:rsid w:val="00480840"/>
    <w:rsid w:val="00483AF7"/>
    <w:rsid w:val="00487C79"/>
    <w:rsid w:val="00495EF3"/>
    <w:rsid w:val="004973D2"/>
    <w:rsid w:val="004A36C6"/>
    <w:rsid w:val="004A4793"/>
    <w:rsid w:val="004A4B50"/>
    <w:rsid w:val="004A6677"/>
    <w:rsid w:val="004A704F"/>
    <w:rsid w:val="004B0AB5"/>
    <w:rsid w:val="004B5FE3"/>
    <w:rsid w:val="004B726F"/>
    <w:rsid w:val="004C1272"/>
    <w:rsid w:val="004C2E9B"/>
    <w:rsid w:val="004C76AC"/>
    <w:rsid w:val="004D1BC5"/>
    <w:rsid w:val="004E5DDB"/>
    <w:rsid w:val="004E6D36"/>
    <w:rsid w:val="004F02BF"/>
    <w:rsid w:val="004F2C86"/>
    <w:rsid w:val="004F51D7"/>
    <w:rsid w:val="004F554E"/>
    <w:rsid w:val="004F5A4C"/>
    <w:rsid w:val="00502374"/>
    <w:rsid w:val="005063BC"/>
    <w:rsid w:val="00507C6C"/>
    <w:rsid w:val="00517FCD"/>
    <w:rsid w:val="00521B9D"/>
    <w:rsid w:val="0052427F"/>
    <w:rsid w:val="00530E94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948E1"/>
    <w:rsid w:val="00596D7B"/>
    <w:rsid w:val="005A0B76"/>
    <w:rsid w:val="005B2566"/>
    <w:rsid w:val="005C5B98"/>
    <w:rsid w:val="005C700C"/>
    <w:rsid w:val="005C7D90"/>
    <w:rsid w:val="005E1DC3"/>
    <w:rsid w:val="005E26E8"/>
    <w:rsid w:val="005E35FA"/>
    <w:rsid w:val="005E38DB"/>
    <w:rsid w:val="005F24C2"/>
    <w:rsid w:val="005F5316"/>
    <w:rsid w:val="00604277"/>
    <w:rsid w:val="00607DF2"/>
    <w:rsid w:val="00610E5C"/>
    <w:rsid w:val="006157B5"/>
    <w:rsid w:val="00631FDE"/>
    <w:rsid w:val="00633721"/>
    <w:rsid w:val="00633C0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FA"/>
    <w:rsid w:val="006669FF"/>
    <w:rsid w:val="00667A31"/>
    <w:rsid w:val="006715A2"/>
    <w:rsid w:val="006734B8"/>
    <w:rsid w:val="0068261C"/>
    <w:rsid w:val="00691C2F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E00DC"/>
    <w:rsid w:val="006E29C5"/>
    <w:rsid w:val="006E3C2C"/>
    <w:rsid w:val="006F061C"/>
    <w:rsid w:val="006F265E"/>
    <w:rsid w:val="00717826"/>
    <w:rsid w:val="00730916"/>
    <w:rsid w:val="007344BE"/>
    <w:rsid w:val="007366AC"/>
    <w:rsid w:val="00741088"/>
    <w:rsid w:val="00747277"/>
    <w:rsid w:val="00756142"/>
    <w:rsid w:val="007622F7"/>
    <w:rsid w:val="00780B45"/>
    <w:rsid w:val="00780D32"/>
    <w:rsid w:val="00781D61"/>
    <w:rsid w:val="0078323F"/>
    <w:rsid w:val="007A494E"/>
    <w:rsid w:val="007A65D0"/>
    <w:rsid w:val="007B301F"/>
    <w:rsid w:val="007B4582"/>
    <w:rsid w:val="007C2EB2"/>
    <w:rsid w:val="007D44F9"/>
    <w:rsid w:val="007D530F"/>
    <w:rsid w:val="007E2C22"/>
    <w:rsid w:val="007F26F9"/>
    <w:rsid w:val="007F2B68"/>
    <w:rsid w:val="007F5380"/>
    <w:rsid w:val="00800FDB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2289"/>
    <w:rsid w:val="00845B82"/>
    <w:rsid w:val="00847129"/>
    <w:rsid w:val="00847A6C"/>
    <w:rsid w:val="00851344"/>
    <w:rsid w:val="00852642"/>
    <w:rsid w:val="00855DA2"/>
    <w:rsid w:val="008564AC"/>
    <w:rsid w:val="00857AC1"/>
    <w:rsid w:val="0086607E"/>
    <w:rsid w:val="008705B4"/>
    <w:rsid w:val="00875697"/>
    <w:rsid w:val="00876AE6"/>
    <w:rsid w:val="0088459A"/>
    <w:rsid w:val="00892AF5"/>
    <w:rsid w:val="00892C0D"/>
    <w:rsid w:val="00895301"/>
    <w:rsid w:val="00897A46"/>
    <w:rsid w:val="008A209D"/>
    <w:rsid w:val="008C1340"/>
    <w:rsid w:val="008C59B2"/>
    <w:rsid w:val="008D059F"/>
    <w:rsid w:val="00901F3D"/>
    <w:rsid w:val="00902184"/>
    <w:rsid w:val="00905C49"/>
    <w:rsid w:val="00912E66"/>
    <w:rsid w:val="00915065"/>
    <w:rsid w:val="00923EAC"/>
    <w:rsid w:val="009275DE"/>
    <w:rsid w:val="009318AC"/>
    <w:rsid w:val="00932BCD"/>
    <w:rsid w:val="00933112"/>
    <w:rsid w:val="0093412B"/>
    <w:rsid w:val="009348B7"/>
    <w:rsid w:val="00947159"/>
    <w:rsid w:val="00947291"/>
    <w:rsid w:val="00964F9E"/>
    <w:rsid w:val="00965598"/>
    <w:rsid w:val="009739E2"/>
    <w:rsid w:val="00974D24"/>
    <w:rsid w:val="0097787F"/>
    <w:rsid w:val="00983022"/>
    <w:rsid w:val="00984810"/>
    <w:rsid w:val="009848A7"/>
    <w:rsid w:val="00991184"/>
    <w:rsid w:val="009A058F"/>
    <w:rsid w:val="009A4EE3"/>
    <w:rsid w:val="009B02D2"/>
    <w:rsid w:val="009B064D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4329"/>
    <w:rsid w:val="009E7E06"/>
    <w:rsid w:val="009F0C68"/>
    <w:rsid w:val="009F3103"/>
    <w:rsid w:val="009F4FC8"/>
    <w:rsid w:val="009F5E57"/>
    <w:rsid w:val="00A026EC"/>
    <w:rsid w:val="00A0561C"/>
    <w:rsid w:val="00A16EC0"/>
    <w:rsid w:val="00A17494"/>
    <w:rsid w:val="00A205AF"/>
    <w:rsid w:val="00A22CB4"/>
    <w:rsid w:val="00A23C14"/>
    <w:rsid w:val="00A360D2"/>
    <w:rsid w:val="00A37097"/>
    <w:rsid w:val="00A41524"/>
    <w:rsid w:val="00A4588D"/>
    <w:rsid w:val="00A46347"/>
    <w:rsid w:val="00A46F77"/>
    <w:rsid w:val="00A57658"/>
    <w:rsid w:val="00A65E15"/>
    <w:rsid w:val="00A7179B"/>
    <w:rsid w:val="00A745D0"/>
    <w:rsid w:val="00A76943"/>
    <w:rsid w:val="00A80F1D"/>
    <w:rsid w:val="00A9027B"/>
    <w:rsid w:val="00A91200"/>
    <w:rsid w:val="00A95ABB"/>
    <w:rsid w:val="00AA145B"/>
    <w:rsid w:val="00AA1890"/>
    <w:rsid w:val="00AA2466"/>
    <w:rsid w:val="00AA7EDD"/>
    <w:rsid w:val="00AB063A"/>
    <w:rsid w:val="00AB096A"/>
    <w:rsid w:val="00AB61B2"/>
    <w:rsid w:val="00AC6D1A"/>
    <w:rsid w:val="00AD2E2D"/>
    <w:rsid w:val="00AD35C3"/>
    <w:rsid w:val="00AD6B03"/>
    <w:rsid w:val="00AD6FE9"/>
    <w:rsid w:val="00AE295C"/>
    <w:rsid w:val="00AE76F8"/>
    <w:rsid w:val="00AF41CE"/>
    <w:rsid w:val="00AF4E8E"/>
    <w:rsid w:val="00AF62AB"/>
    <w:rsid w:val="00AF6C4A"/>
    <w:rsid w:val="00B00E00"/>
    <w:rsid w:val="00B04759"/>
    <w:rsid w:val="00B10461"/>
    <w:rsid w:val="00B12604"/>
    <w:rsid w:val="00B1325B"/>
    <w:rsid w:val="00B14B9B"/>
    <w:rsid w:val="00B15CFE"/>
    <w:rsid w:val="00B16732"/>
    <w:rsid w:val="00B20BB9"/>
    <w:rsid w:val="00B20FFE"/>
    <w:rsid w:val="00B22C71"/>
    <w:rsid w:val="00B3098F"/>
    <w:rsid w:val="00B34CC4"/>
    <w:rsid w:val="00B40C21"/>
    <w:rsid w:val="00B45F97"/>
    <w:rsid w:val="00B47AC8"/>
    <w:rsid w:val="00B519D5"/>
    <w:rsid w:val="00B53E3D"/>
    <w:rsid w:val="00B54D3A"/>
    <w:rsid w:val="00B7127C"/>
    <w:rsid w:val="00B72FB5"/>
    <w:rsid w:val="00B73FF9"/>
    <w:rsid w:val="00B7502B"/>
    <w:rsid w:val="00B813FE"/>
    <w:rsid w:val="00B852E6"/>
    <w:rsid w:val="00B90415"/>
    <w:rsid w:val="00BA1BA9"/>
    <w:rsid w:val="00BA20F3"/>
    <w:rsid w:val="00BB36F7"/>
    <w:rsid w:val="00BB5A36"/>
    <w:rsid w:val="00BB7B4B"/>
    <w:rsid w:val="00BC7641"/>
    <w:rsid w:val="00BD668D"/>
    <w:rsid w:val="00C02BCE"/>
    <w:rsid w:val="00C04A10"/>
    <w:rsid w:val="00C04BCC"/>
    <w:rsid w:val="00C07496"/>
    <w:rsid w:val="00C1166D"/>
    <w:rsid w:val="00C17B7E"/>
    <w:rsid w:val="00C25273"/>
    <w:rsid w:val="00C273ED"/>
    <w:rsid w:val="00C35B52"/>
    <w:rsid w:val="00C36336"/>
    <w:rsid w:val="00C57919"/>
    <w:rsid w:val="00C608BE"/>
    <w:rsid w:val="00C625CB"/>
    <w:rsid w:val="00C63DC3"/>
    <w:rsid w:val="00C663D4"/>
    <w:rsid w:val="00C66935"/>
    <w:rsid w:val="00C72A01"/>
    <w:rsid w:val="00C72B77"/>
    <w:rsid w:val="00C7303E"/>
    <w:rsid w:val="00C76ECE"/>
    <w:rsid w:val="00C8455F"/>
    <w:rsid w:val="00C905FD"/>
    <w:rsid w:val="00C96EDB"/>
    <w:rsid w:val="00CA3C65"/>
    <w:rsid w:val="00CA48FE"/>
    <w:rsid w:val="00CA4AB0"/>
    <w:rsid w:val="00CB0298"/>
    <w:rsid w:val="00CB61F1"/>
    <w:rsid w:val="00CC7DF4"/>
    <w:rsid w:val="00CD0516"/>
    <w:rsid w:val="00CD1D10"/>
    <w:rsid w:val="00CD720D"/>
    <w:rsid w:val="00CE7299"/>
    <w:rsid w:val="00CF20D1"/>
    <w:rsid w:val="00CF37E7"/>
    <w:rsid w:val="00CF7EC2"/>
    <w:rsid w:val="00D11EFF"/>
    <w:rsid w:val="00D13357"/>
    <w:rsid w:val="00D13F08"/>
    <w:rsid w:val="00D16907"/>
    <w:rsid w:val="00D17B6C"/>
    <w:rsid w:val="00D3328D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C1B63"/>
    <w:rsid w:val="00DC44B6"/>
    <w:rsid w:val="00DC61E1"/>
    <w:rsid w:val="00DD1E3E"/>
    <w:rsid w:val="00DE30A8"/>
    <w:rsid w:val="00DE3A87"/>
    <w:rsid w:val="00DF0D85"/>
    <w:rsid w:val="00DF3BE9"/>
    <w:rsid w:val="00DF5662"/>
    <w:rsid w:val="00DF6832"/>
    <w:rsid w:val="00E01E83"/>
    <w:rsid w:val="00E04942"/>
    <w:rsid w:val="00E05076"/>
    <w:rsid w:val="00E056F3"/>
    <w:rsid w:val="00E230BB"/>
    <w:rsid w:val="00E25A52"/>
    <w:rsid w:val="00E30617"/>
    <w:rsid w:val="00E335FD"/>
    <w:rsid w:val="00E555A9"/>
    <w:rsid w:val="00E63056"/>
    <w:rsid w:val="00E73B92"/>
    <w:rsid w:val="00E759CE"/>
    <w:rsid w:val="00E83BCB"/>
    <w:rsid w:val="00E918A3"/>
    <w:rsid w:val="00E93D0E"/>
    <w:rsid w:val="00E963AA"/>
    <w:rsid w:val="00E96CDC"/>
    <w:rsid w:val="00EC1832"/>
    <w:rsid w:val="00EC54BC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F21FA"/>
    <w:rsid w:val="00EF2235"/>
    <w:rsid w:val="00EF4A37"/>
    <w:rsid w:val="00F0201A"/>
    <w:rsid w:val="00F0671B"/>
    <w:rsid w:val="00F06806"/>
    <w:rsid w:val="00F12179"/>
    <w:rsid w:val="00F347AE"/>
    <w:rsid w:val="00F35F9B"/>
    <w:rsid w:val="00F36952"/>
    <w:rsid w:val="00F37924"/>
    <w:rsid w:val="00F40C39"/>
    <w:rsid w:val="00F425C2"/>
    <w:rsid w:val="00F4575D"/>
    <w:rsid w:val="00F526E0"/>
    <w:rsid w:val="00F52A9E"/>
    <w:rsid w:val="00F535D1"/>
    <w:rsid w:val="00F60694"/>
    <w:rsid w:val="00F73BAE"/>
    <w:rsid w:val="00F74A01"/>
    <w:rsid w:val="00F813C1"/>
    <w:rsid w:val="00F84597"/>
    <w:rsid w:val="00F94CB0"/>
    <w:rsid w:val="00FA0F1C"/>
    <w:rsid w:val="00FA5430"/>
    <w:rsid w:val="00FA5F39"/>
    <w:rsid w:val="00FB1B98"/>
    <w:rsid w:val="00FD1D0A"/>
    <w:rsid w:val="00FD1D40"/>
    <w:rsid w:val="00FE527F"/>
    <w:rsid w:val="00FF0462"/>
    <w:rsid w:val="00FF0CEA"/>
    <w:rsid w:val="00FF2412"/>
    <w:rsid w:val="00FF2465"/>
    <w:rsid w:val="00FF5566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51D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C35B52"/>
  </w:style>
  <w:style w:type="character" w:customStyle="1" w:styleId="rynqvb">
    <w:name w:val="rynqvb"/>
    <w:basedOn w:val="DefaultParagraphFont"/>
    <w:rsid w:val="00C35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&#1055;&#1088;&#1080;&#1083;&#1086;&#1079;&#1080;/&#1055;&#1088;&#1080;&#1083;&#1086;&#1075;%2014.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34AC5"/>
    <w:rsid w:val="000538A3"/>
    <w:rsid w:val="000B4395"/>
    <w:rsid w:val="000C5303"/>
    <w:rsid w:val="000D6360"/>
    <w:rsid w:val="001A1CBC"/>
    <w:rsid w:val="001D306E"/>
    <w:rsid w:val="00267EEF"/>
    <w:rsid w:val="00336FA2"/>
    <w:rsid w:val="0037640A"/>
    <w:rsid w:val="00377067"/>
    <w:rsid w:val="003B5CAD"/>
    <w:rsid w:val="003D4C9A"/>
    <w:rsid w:val="00410A81"/>
    <w:rsid w:val="0041647F"/>
    <w:rsid w:val="004F5B32"/>
    <w:rsid w:val="0052427F"/>
    <w:rsid w:val="00533BB9"/>
    <w:rsid w:val="005F7C64"/>
    <w:rsid w:val="006157B5"/>
    <w:rsid w:val="00667A31"/>
    <w:rsid w:val="007464EC"/>
    <w:rsid w:val="007B4582"/>
    <w:rsid w:val="00843329"/>
    <w:rsid w:val="00845C28"/>
    <w:rsid w:val="008B103F"/>
    <w:rsid w:val="008E7F78"/>
    <w:rsid w:val="009458E3"/>
    <w:rsid w:val="009C52A1"/>
    <w:rsid w:val="00A9027B"/>
    <w:rsid w:val="00AE45AD"/>
    <w:rsid w:val="00AF6048"/>
    <w:rsid w:val="00B6403F"/>
    <w:rsid w:val="00B92F17"/>
    <w:rsid w:val="00BD1F93"/>
    <w:rsid w:val="00BE28E1"/>
    <w:rsid w:val="00C311ED"/>
    <w:rsid w:val="00CB3748"/>
    <w:rsid w:val="00CB504C"/>
    <w:rsid w:val="00D447C0"/>
    <w:rsid w:val="00D9605F"/>
    <w:rsid w:val="00DF24D2"/>
    <w:rsid w:val="00EA4E6A"/>
    <w:rsid w:val="00EE54ED"/>
    <w:rsid w:val="00FA7CBB"/>
    <w:rsid w:val="00FC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3FB24-4B88-42A1-AB1A-B7AF39D2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6</Pages>
  <Words>1376</Words>
  <Characters>8965</Characters>
  <Application>Microsoft Office Word</Application>
  <DocSecurity>0</DocSecurity>
  <Lines>186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14</vt:lpstr>
    </vt:vector>
  </TitlesOfParts>
  <Company/>
  <LinksUpToDate>false</LinksUpToDate>
  <CharactersWithSpaces>10261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14</dc:title>
  <dc:creator>Sasa</dc:creator>
  <cp:lastModifiedBy>PC</cp:lastModifiedBy>
  <cp:revision>80</cp:revision>
  <cp:lastPrinted>2017-04-30T19:55:00Z</cp:lastPrinted>
  <dcterms:created xsi:type="dcterms:W3CDTF">2025-01-07T10:16:00Z</dcterms:created>
  <dcterms:modified xsi:type="dcterms:W3CDTF">2025-07-08T12:50:00Z</dcterms:modified>
</cp:coreProperties>
</file>